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813" w:rsidRPr="00DA260E" w:rsidRDefault="009F2F5E" w:rsidP="00E25813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6648450" cy="9563100"/>
            <wp:effectExtent l="0" t="0" r="0" b="0"/>
            <wp:docPr id="1" name="Рисунок 1" descr="C:\Users\Вера\Documents\Мои документы PaperPort\Образцы\Фотография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ера\Documents\Мои документы PaperPort\Образцы\Фотография (10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363" cy="9564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5813" w:rsidRPr="00DA260E">
        <w:rPr>
          <w:b/>
          <w:sz w:val="22"/>
          <w:szCs w:val="22"/>
        </w:rPr>
        <w:lastRenderedPageBreak/>
        <w:t>РАБОЧАЯ ПРОГРАММА</w:t>
      </w:r>
    </w:p>
    <w:p w:rsidR="00E25813" w:rsidRPr="00DA260E" w:rsidRDefault="00E25813" w:rsidP="00E25813">
      <w:pPr>
        <w:jc w:val="center"/>
        <w:rPr>
          <w:b/>
          <w:sz w:val="22"/>
          <w:szCs w:val="22"/>
        </w:rPr>
      </w:pPr>
      <w:r w:rsidRPr="00DA260E">
        <w:rPr>
          <w:b/>
          <w:sz w:val="22"/>
          <w:szCs w:val="22"/>
        </w:rPr>
        <w:t xml:space="preserve">ПО </w:t>
      </w:r>
      <w:r w:rsidR="00E13E41">
        <w:rPr>
          <w:b/>
          <w:sz w:val="22"/>
          <w:szCs w:val="22"/>
        </w:rPr>
        <w:t>АЛГЕБРЕ</w:t>
      </w:r>
    </w:p>
    <w:p w:rsidR="00E25813" w:rsidRPr="00DA260E" w:rsidRDefault="00E25813" w:rsidP="00E25813">
      <w:pPr>
        <w:jc w:val="center"/>
        <w:rPr>
          <w:b/>
          <w:sz w:val="22"/>
          <w:szCs w:val="22"/>
        </w:rPr>
      </w:pPr>
      <w:r w:rsidRPr="00DA260E">
        <w:rPr>
          <w:b/>
          <w:sz w:val="22"/>
          <w:szCs w:val="22"/>
        </w:rPr>
        <w:t>7-9 КЛАССЫ</w:t>
      </w:r>
    </w:p>
    <w:p w:rsidR="00E25813" w:rsidRPr="00DA260E" w:rsidRDefault="00E25813" w:rsidP="00E25813">
      <w:pPr>
        <w:jc w:val="center"/>
        <w:rPr>
          <w:b/>
          <w:sz w:val="22"/>
          <w:szCs w:val="22"/>
        </w:rPr>
      </w:pPr>
    </w:p>
    <w:p w:rsidR="00E25813" w:rsidRPr="00DA260E" w:rsidRDefault="00E25813" w:rsidP="00E25813">
      <w:pPr>
        <w:jc w:val="center"/>
        <w:rPr>
          <w:b/>
          <w:sz w:val="22"/>
          <w:szCs w:val="22"/>
        </w:rPr>
      </w:pPr>
      <w:r w:rsidRPr="00DA260E">
        <w:rPr>
          <w:b/>
          <w:sz w:val="22"/>
          <w:szCs w:val="22"/>
        </w:rPr>
        <w:t>ПОЯСНИТЕЛЬНАЯ ЗАПИСКА</w:t>
      </w:r>
    </w:p>
    <w:p w:rsidR="00E25813" w:rsidRPr="00DA260E" w:rsidRDefault="00E25813" w:rsidP="0024041A">
      <w:pPr>
        <w:jc w:val="center"/>
        <w:rPr>
          <w:sz w:val="22"/>
          <w:szCs w:val="22"/>
        </w:rPr>
      </w:pPr>
    </w:p>
    <w:p w:rsidR="00ED7811" w:rsidRPr="003A2AA5" w:rsidRDefault="00ED7811" w:rsidP="00ED7811">
      <w:pPr>
        <w:pStyle w:val="af5"/>
        <w:jc w:val="both"/>
        <w:rPr>
          <w:rFonts w:ascii="Times New Roman" w:hAnsi="Times New Roman"/>
          <w:sz w:val="21"/>
          <w:szCs w:val="21"/>
        </w:rPr>
      </w:pPr>
      <w:r w:rsidRPr="003A2AA5">
        <w:rPr>
          <w:rFonts w:ascii="Times New Roman" w:hAnsi="Times New Roman"/>
          <w:sz w:val="21"/>
          <w:szCs w:val="21"/>
        </w:rPr>
        <w:t xml:space="preserve">       Рабочая программа по </w:t>
      </w:r>
      <w:r>
        <w:rPr>
          <w:rFonts w:ascii="Times New Roman" w:hAnsi="Times New Roman"/>
          <w:sz w:val="21"/>
          <w:szCs w:val="21"/>
        </w:rPr>
        <w:t>математике</w:t>
      </w:r>
      <w:r w:rsidR="009357EA">
        <w:rPr>
          <w:rFonts w:ascii="Times New Roman" w:hAnsi="Times New Roman"/>
          <w:sz w:val="21"/>
          <w:szCs w:val="21"/>
        </w:rPr>
        <w:t xml:space="preserve"> ориентирована на учащихся 7-9</w:t>
      </w:r>
      <w:r w:rsidRPr="003A2AA5">
        <w:rPr>
          <w:rFonts w:ascii="Times New Roman" w:hAnsi="Times New Roman"/>
          <w:sz w:val="21"/>
          <w:szCs w:val="21"/>
        </w:rPr>
        <w:t xml:space="preserve"> классов и разработана на основе следующих документов:</w:t>
      </w:r>
    </w:p>
    <w:p w:rsidR="00ED7811" w:rsidRPr="00DA260E" w:rsidRDefault="00ED7811" w:rsidP="00ED7811">
      <w:pPr>
        <w:pStyle w:val="af5"/>
        <w:jc w:val="both"/>
        <w:rPr>
          <w:rFonts w:ascii="Times New Roman" w:hAnsi="Times New Roman"/>
        </w:rPr>
      </w:pPr>
      <w:r w:rsidRPr="00DA260E">
        <w:rPr>
          <w:rFonts w:ascii="Times New Roman" w:hAnsi="Times New Roman"/>
        </w:rPr>
        <w:t>1. Федеральный государственный образовательный стандарт основного общего образования</w:t>
      </w:r>
      <w:r>
        <w:rPr>
          <w:rFonts w:ascii="Times New Roman" w:hAnsi="Times New Roman"/>
        </w:rPr>
        <w:t xml:space="preserve"> (приказ Минобрнауки РФ от 17.12.2010 № 1897);</w:t>
      </w:r>
    </w:p>
    <w:p w:rsidR="00ED7811" w:rsidRDefault="00ED7811" w:rsidP="00ED7811">
      <w:pPr>
        <w:pStyle w:val="af5"/>
        <w:jc w:val="both"/>
        <w:rPr>
          <w:rFonts w:ascii="Times New Roman" w:hAnsi="Times New Roman"/>
        </w:rPr>
      </w:pPr>
      <w:r w:rsidRPr="00DA260E">
        <w:rPr>
          <w:rFonts w:ascii="Times New Roman" w:hAnsi="Times New Roman"/>
        </w:rPr>
        <w:t xml:space="preserve">2. </w:t>
      </w:r>
      <w:r>
        <w:rPr>
          <w:rFonts w:ascii="Times New Roman" w:hAnsi="Times New Roman"/>
        </w:rPr>
        <w:t>Примерная о</w:t>
      </w:r>
      <w:r w:rsidRPr="00DA260E">
        <w:rPr>
          <w:rFonts w:ascii="Times New Roman" w:hAnsi="Times New Roman"/>
        </w:rPr>
        <w:t>сновная образовательная программа основного общего образования</w:t>
      </w:r>
      <w:r>
        <w:rPr>
          <w:rFonts w:ascii="Times New Roman" w:hAnsi="Times New Roman"/>
        </w:rPr>
        <w:t xml:space="preserve"> (одобрена решением федерального методического объединения по общему образованию, протокол от 08.04.2015 № 1/15);</w:t>
      </w:r>
    </w:p>
    <w:p w:rsidR="00ED7811" w:rsidRPr="00DA260E" w:rsidRDefault="00ED7811" w:rsidP="00ED7811">
      <w:pPr>
        <w:pStyle w:val="af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5E5FFC">
        <w:rPr>
          <w:rFonts w:ascii="Times New Roman" w:hAnsi="Times New Roman"/>
        </w:rPr>
        <w:t>Программа А.Г. Мерзляк, В.Б. Полонский, М.С. Якир, Е.В. Буцко (Математика: программы: 5–9 классы А.Г. Мерзляк, В.Б. Полонский, М.С. Якир, Е.В. Буцко /. — М.: Вентана-Граф, 2015.</w:t>
      </w:r>
    </w:p>
    <w:p w:rsidR="00ED7811" w:rsidRPr="00DA260E" w:rsidRDefault="00ED7811" w:rsidP="00ED7811">
      <w:pPr>
        <w:pStyle w:val="af5"/>
        <w:ind w:firstLine="426"/>
        <w:jc w:val="both"/>
        <w:rPr>
          <w:rFonts w:ascii="Times New Roman" w:hAnsi="Times New Roman"/>
        </w:rPr>
      </w:pPr>
      <w:r w:rsidRPr="00DA260E">
        <w:rPr>
          <w:rFonts w:ascii="Times New Roman" w:hAnsi="Times New Roman"/>
        </w:rPr>
        <w:t>Рабочая программа обеспечена учебниками, учебными пособиями,</w:t>
      </w:r>
      <w:r w:rsidRPr="00B37FCB">
        <w:rPr>
          <w:rFonts w:ascii="Times New Roman" w:hAnsi="Times New Roman"/>
        </w:rPr>
        <w:t xml:space="preserve"> включенными в федеральный перечень учебников, рекоменд</w:t>
      </w:r>
      <w:r>
        <w:rPr>
          <w:rFonts w:ascii="Times New Roman" w:hAnsi="Times New Roman"/>
        </w:rPr>
        <w:t>уемых</w:t>
      </w:r>
      <w:r w:rsidRPr="00B37F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Минобрнауки РФ</w:t>
      </w:r>
      <w:r w:rsidRPr="00B37FCB">
        <w:rPr>
          <w:rFonts w:ascii="Times New Roman" w:hAnsi="Times New Roman"/>
        </w:rPr>
        <w:t xml:space="preserve"> к использованию</w:t>
      </w:r>
      <w:r w:rsidR="00FB2AAD">
        <w:rPr>
          <w:rFonts w:ascii="Times New Roman" w:hAnsi="Times New Roman"/>
        </w:rPr>
        <w:t>.</w:t>
      </w:r>
    </w:p>
    <w:p w:rsidR="009C755C" w:rsidRDefault="009357EA" w:rsidP="009C755C">
      <w:pPr>
        <w:pStyle w:val="af5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Алгебра:7 класс: учебник для учащихся общеобразовательных организаций/ А.Г.Мерзляк, В.Б.Полонский, М.С.Якир. – 3-е изд., стереотип. – М.: Вентана-Граф, 2018</w:t>
      </w:r>
    </w:p>
    <w:p w:rsidR="009357EA" w:rsidRDefault="009357EA" w:rsidP="009357EA">
      <w:pPr>
        <w:pStyle w:val="af5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Алгебра:8 класс: учебник для учащихся общеобразовательных организаций/ А.Г.Мерзляк, В.Б.Полонский, М.С.Якир. – 3-е изд., стереотип. – М.: Вентана-Граф, 2018. </w:t>
      </w:r>
    </w:p>
    <w:p w:rsidR="009357EA" w:rsidRDefault="009357EA" w:rsidP="009357EA">
      <w:pPr>
        <w:pStyle w:val="af5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Алгебра:9 класс: учебник для учащихся общеобразовательных организаций/ А.Г.Мерзляк, В.Б.Полонский, М.С.Якир. – 3-е изд., сте</w:t>
      </w:r>
      <w:r w:rsidR="0032273B">
        <w:rPr>
          <w:rFonts w:ascii="Times New Roman" w:hAnsi="Times New Roman"/>
        </w:rPr>
        <w:t>реотип. – М.: Вентана-Граф, 2019</w:t>
      </w:r>
      <w:r>
        <w:rPr>
          <w:rFonts w:ascii="Times New Roman" w:hAnsi="Times New Roman"/>
        </w:rPr>
        <w:t xml:space="preserve">. </w:t>
      </w:r>
    </w:p>
    <w:p w:rsidR="009357EA" w:rsidRDefault="009357EA" w:rsidP="009C755C">
      <w:pPr>
        <w:pStyle w:val="af5"/>
        <w:ind w:firstLine="426"/>
        <w:jc w:val="both"/>
        <w:rPr>
          <w:rFonts w:ascii="Times New Roman" w:hAnsi="Times New Roman"/>
        </w:rPr>
      </w:pPr>
    </w:p>
    <w:p w:rsidR="00ED7811" w:rsidRPr="00DA260E" w:rsidRDefault="00ED7811" w:rsidP="00ED7811">
      <w:pPr>
        <w:pStyle w:val="Default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Школа вправе в течение 3-х лет использовать в образовательной деятельности учебники, приобретенные до вступления в силу приказа от 28.12.2018 № 345. </w:t>
      </w:r>
    </w:p>
    <w:p w:rsidR="00ED7811" w:rsidRDefault="00ED7811" w:rsidP="009C755C">
      <w:pPr>
        <w:pStyle w:val="af5"/>
        <w:ind w:firstLine="426"/>
        <w:jc w:val="both"/>
        <w:rPr>
          <w:rFonts w:ascii="Times New Roman" w:hAnsi="Times New Roman"/>
        </w:rPr>
      </w:pPr>
    </w:p>
    <w:p w:rsidR="00E25813" w:rsidRPr="009C755C" w:rsidRDefault="00E25813" w:rsidP="009C755C">
      <w:pPr>
        <w:pStyle w:val="af5"/>
        <w:ind w:firstLine="426"/>
        <w:jc w:val="both"/>
        <w:rPr>
          <w:rFonts w:ascii="Times New Roman" w:eastAsia="Times New Roman" w:hAnsi="Times New Roman"/>
          <w:lang w:eastAsia="ru-RU"/>
        </w:rPr>
      </w:pPr>
      <w:r w:rsidRPr="009C755C">
        <w:rPr>
          <w:rFonts w:ascii="Times New Roman" w:eastAsia="Times New Roman" w:hAnsi="Times New Roman"/>
          <w:lang w:eastAsia="ru-RU"/>
        </w:rPr>
        <w:t xml:space="preserve">Программой отводится на изучение </w:t>
      </w:r>
      <w:r w:rsidR="00861477" w:rsidRPr="009C755C">
        <w:rPr>
          <w:rFonts w:ascii="Times New Roman" w:eastAsia="Times New Roman" w:hAnsi="Times New Roman"/>
          <w:lang w:eastAsia="ru-RU"/>
        </w:rPr>
        <w:t>алгебры</w:t>
      </w:r>
      <w:r w:rsidRPr="009C755C">
        <w:rPr>
          <w:rFonts w:ascii="Times New Roman" w:eastAsia="Times New Roman" w:hAnsi="Times New Roman"/>
          <w:lang w:eastAsia="ru-RU"/>
        </w:rPr>
        <w:t xml:space="preserve"> </w:t>
      </w:r>
      <w:r w:rsidR="00861477" w:rsidRPr="009C755C">
        <w:rPr>
          <w:rFonts w:ascii="Times New Roman" w:eastAsia="Times New Roman" w:hAnsi="Times New Roman"/>
          <w:lang w:eastAsia="ru-RU"/>
        </w:rPr>
        <w:t>3</w:t>
      </w:r>
      <w:r w:rsidR="009357EA">
        <w:rPr>
          <w:rFonts w:ascii="Times New Roman" w:eastAsia="Times New Roman" w:hAnsi="Times New Roman"/>
          <w:lang w:eastAsia="ru-RU"/>
        </w:rPr>
        <w:t>12</w:t>
      </w:r>
      <w:r w:rsidR="00ED03C8" w:rsidRPr="009C755C">
        <w:rPr>
          <w:rFonts w:ascii="Times New Roman" w:eastAsia="Times New Roman" w:hAnsi="Times New Roman"/>
          <w:lang w:eastAsia="ru-RU"/>
        </w:rPr>
        <w:t xml:space="preserve"> часов</w:t>
      </w:r>
      <w:r w:rsidRPr="009C755C">
        <w:rPr>
          <w:rFonts w:ascii="Times New Roman" w:eastAsia="Times New Roman" w:hAnsi="Times New Roman"/>
          <w:lang w:eastAsia="ru-RU"/>
        </w:rPr>
        <w:t>, которые распределены по классам следующим образом:</w:t>
      </w:r>
    </w:p>
    <w:p w:rsidR="00E25813" w:rsidRPr="00DA260E" w:rsidRDefault="00E25813" w:rsidP="00E2581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A260E">
        <w:rPr>
          <w:sz w:val="22"/>
          <w:szCs w:val="22"/>
        </w:rPr>
        <w:t xml:space="preserve">7 класс – </w:t>
      </w:r>
      <w:r w:rsidR="00E13E41">
        <w:rPr>
          <w:sz w:val="22"/>
          <w:szCs w:val="22"/>
        </w:rPr>
        <w:t>105</w:t>
      </w:r>
      <w:r w:rsidRPr="00DA260E">
        <w:rPr>
          <w:sz w:val="22"/>
          <w:szCs w:val="22"/>
        </w:rPr>
        <w:t xml:space="preserve"> часов, </w:t>
      </w:r>
      <w:r w:rsidR="00861477">
        <w:rPr>
          <w:sz w:val="22"/>
          <w:szCs w:val="22"/>
        </w:rPr>
        <w:t xml:space="preserve">3 </w:t>
      </w:r>
      <w:r w:rsidRPr="00DA260E">
        <w:rPr>
          <w:sz w:val="22"/>
          <w:szCs w:val="22"/>
        </w:rPr>
        <w:t>часа в неделю;</w:t>
      </w:r>
    </w:p>
    <w:p w:rsidR="00E25813" w:rsidRPr="00DA260E" w:rsidRDefault="00E25813" w:rsidP="00E2581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A260E">
        <w:rPr>
          <w:sz w:val="22"/>
          <w:szCs w:val="22"/>
        </w:rPr>
        <w:t>8 класс –</w:t>
      </w:r>
      <w:r w:rsidR="009357EA">
        <w:rPr>
          <w:sz w:val="22"/>
          <w:szCs w:val="22"/>
        </w:rPr>
        <w:t xml:space="preserve"> 105 </w:t>
      </w:r>
      <w:r w:rsidRPr="00DA260E">
        <w:rPr>
          <w:sz w:val="22"/>
          <w:szCs w:val="22"/>
        </w:rPr>
        <w:t xml:space="preserve">часов, </w:t>
      </w:r>
      <w:r w:rsidR="009357EA">
        <w:rPr>
          <w:sz w:val="22"/>
          <w:szCs w:val="22"/>
        </w:rPr>
        <w:t>3</w:t>
      </w:r>
      <w:r w:rsidRPr="00DA260E">
        <w:rPr>
          <w:sz w:val="22"/>
          <w:szCs w:val="22"/>
        </w:rPr>
        <w:t xml:space="preserve"> часа в неделю;</w:t>
      </w:r>
    </w:p>
    <w:p w:rsidR="00E25813" w:rsidRDefault="00E25813" w:rsidP="00E2581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A260E">
        <w:rPr>
          <w:sz w:val="22"/>
          <w:szCs w:val="22"/>
        </w:rPr>
        <w:t xml:space="preserve">9 класс - </w:t>
      </w:r>
      <w:r w:rsidR="009357EA">
        <w:rPr>
          <w:sz w:val="22"/>
          <w:szCs w:val="22"/>
        </w:rPr>
        <w:t>102</w:t>
      </w:r>
      <w:r w:rsidRPr="00DA260E">
        <w:rPr>
          <w:sz w:val="22"/>
          <w:szCs w:val="22"/>
        </w:rPr>
        <w:t xml:space="preserve"> часов, </w:t>
      </w:r>
      <w:r w:rsidR="009357EA">
        <w:rPr>
          <w:sz w:val="22"/>
          <w:szCs w:val="22"/>
        </w:rPr>
        <w:t>3</w:t>
      </w:r>
      <w:r w:rsidRPr="00DA260E">
        <w:rPr>
          <w:sz w:val="22"/>
          <w:szCs w:val="22"/>
        </w:rPr>
        <w:t xml:space="preserve"> часа в неделю.</w:t>
      </w:r>
    </w:p>
    <w:p w:rsidR="00ED03C8" w:rsidRPr="00ED03C8" w:rsidRDefault="00ED03C8" w:rsidP="00ED03C8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D03C8"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том числе </w:t>
      </w:r>
      <w:r w:rsidRPr="00ED03C8">
        <w:rPr>
          <w:sz w:val="22"/>
          <w:szCs w:val="22"/>
        </w:rPr>
        <w:t>контрольны</w:t>
      </w:r>
      <w:r>
        <w:rPr>
          <w:sz w:val="22"/>
          <w:szCs w:val="22"/>
        </w:rPr>
        <w:t>х работ</w:t>
      </w:r>
      <w:r w:rsidRPr="00ED03C8">
        <w:rPr>
          <w:sz w:val="22"/>
          <w:szCs w:val="22"/>
        </w:rPr>
        <w:t>:</w:t>
      </w:r>
    </w:p>
    <w:p w:rsidR="00ED03C8" w:rsidRPr="00ED03C8" w:rsidRDefault="00ED03C8" w:rsidP="00ED03C8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D03C8">
        <w:rPr>
          <w:sz w:val="22"/>
          <w:szCs w:val="22"/>
        </w:rPr>
        <w:t xml:space="preserve">7 класс – 7 </w:t>
      </w:r>
    </w:p>
    <w:p w:rsidR="00ED03C8" w:rsidRPr="00ED03C8" w:rsidRDefault="00D75031" w:rsidP="00ED03C8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8 класс – 7</w:t>
      </w:r>
    </w:p>
    <w:p w:rsidR="00ED03C8" w:rsidRPr="00ED03C8" w:rsidRDefault="00ED03C8" w:rsidP="00ED03C8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D03C8">
        <w:rPr>
          <w:sz w:val="22"/>
          <w:szCs w:val="22"/>
        </w:rPr>
        <w:t>9 класс - 6</w:t>
      </w:r>
    </w:p>
    <w:p w:rsidR="00ED03C8" w:rsidRPr="00DA260E" w:rsidRDefault="00ED03C8" w:rsidP="00E2581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ED7811" w:rsidRDefault="00ED7811" w:rsidP="00ED7811">
      <w:pPr>
        <w:jc w:val="center"/>
        <w:rPr>
          <w:b/>
          <w:caps/>
          <w:sz w:val="22"/>
          <w:szCs w:val="22"/>
        </w:rPr>
      </w:pPr>
      <w:r w:rsidRPr="00ED7811">
        <w:rPr>
          <w:b/>
          <w:caps/>
          <w:sz w:val="22"/>
          <w:szCs w:val="22"/>
        </w:rPr>
        <w:t>Планируемые результаты освоения учебного предмета</w:t>
      </w:r>
    </w:p>
    <w:p w:rsidR="00143C61" w:rsidRPr="00143C61" w:rsidRDefault="00143C61" w:rsidP="00143C61">
      <w:pPr>
        <w:pStyle w:val="af5"/>
        <w:ind w:firstLine="426"/>
        <w:jc w:val="both"/>
        <w:rPr>
          <w:rFonts w:ascii="Times New Roman" w:eastAsia="Times New Roman" w:hAnsi="Times New Roman"/>
          <w:lang w:eastAsia="ru-RU"/>
        </w:rPr>
      </w:pPr>
      <w:r w:rsidRPr="00143C61">
        <w:rPr>
          <w:rFonts w:ascii="Times New Roman" w:eastAsia="Times New Roman" w:hAnsi="Times New Roman"/>
          <w:b/>
          <w:lang w:eastAsia="ru-RU"/>
        </w:rPr>
        <w:t>Личностными</w:t>
      </w:r>
      <w:r w:rsidRPr="00143C61">
        <w:rPr>
          <w:rFonts w:ascii="Times New Roman" w:eastAsia="Times New Roman" w:hAnsi="Times New Roman"/>
          <w:lang w:eastAsia="ru-RU"/>
        </w:rPr>
        <w:t xml:space="preserve"> результатами изучения предмета «Алгебра» » в виде учебного курса 7 – 9 класс являются следующие качества:</w:t>
      </w:r>
    </w:p>
    <w:p w:rsidR="00143C61" w:rsidRPr="00143C61" w:rsidRDefault="00143C61" w:rsidP="00CD12EC">
      <w:pPr>
        <w:pStyle w:val="af5"/>
        <w:numPr>
          <w:ilvl w:val="0"/>
          <w:numId w:val="3"/>
        </w:numPr>
        <w:jc w:val="both"/>
        <w:rPr>
          <w:rFonts w:ascii="Times New Roman" w:eastAsia="Times New Roman" w:hAnsi="Times New Roman"/>
          <w:lang w:eastAsia="ru-RU"/>
        </w:rPr>
      </w:pPr>
      <w:r w:rsidRPr="00143C61">
        <w:rPr>
          <w:rFonts w:ascii="Times New Roman" w:eastAsia="Times New Roman" w:hAnsi="Times New Roman"/>
          <w:lang w:eastAsia="ru-RU"/>
        </w:rPr>
        <w:t xml:space="preserve">независимость и критичность мышления; </w:t>
      </w:r>
    </w:p>
    <w:p w:rsidR="00143C61" w:rsidRPr="00143C61" w:rsidRDefault="00143C61" w:rsidP="00CD12EC">
      <w:pPr>
        <w:pStyle w:val="af5"/>
        <w:numPr>
          <w:ilvl w:val="0"/>
          <w:numId w:val="3"/>
        </w:numPr>
        <w:jc w:val="both"/>
        <w:rPr>
          <w:rFonts w:ascii="Times New Roman" w:eastAsia="Times New Roman" w:hAnsi="Times New Roman"/>
          <w:lang w:eastAsia="ru-RU"/>
        </w:rPr>
      </w:pPr>
      <w:r w:rsidRPr="00143C61">
        <w:rPr>
          <w:rFonts w:ascii="Times New Roman" w:eastAsia="Times New Roman" w:hAnsi="Times New Roman"/>
          <w:lang w:eastAsia="ru-RU"/>
        </w:rPr>
        <w:t>воля и настойчивость в достижении цели;</w:t>
      </w:r>
    </w:p>
    <w:p w:rsidR="00143C61" w:rsidRPr="00143C61" w:rsidRDefault="00143C61" w:rsidP="00CD12EC">
      <w:pPr>
        <w:pStyle w:val="af5"/>
        <w:numPr>
          <w:ilvl w:val="0"/>
          <w:numId w:val="3"/>
        </w:numPr>
        <w:jc w:val="both"/>
        <w:rPr>
          <w:rFonts w:ascii="Times New Roman" w:eastAsia="Times New Roman" w:hAnsi="Times New Roman"/>
          <w:lang w:eastAsia="ru-RU"/>
        </w:rPr>
      </w:pPr>
      <w:r w:rsidRPr="00143C61">
        <w:rPr>
          <w:rFonts w:ascii="Times New Roman" w:eastAsia="Times New Roman" w:hAnsi="Times New Roman"/>
          <w:lang w:eastAsia="ru-RU"/>
        </w:rPr>
        <w:t>сформированность ответственного отношения к учению, готовность и способности обучающихся к саморазвитию и самообразованию на основе мотивации к обучению и по</w:t>
      </w:r>
      <w:r w:rsidRPr="00143C61">
        <w:rPr>
          <w:rFonts w:ascii="Times New Roman" w:eastAsia="Times New Roman" w:hAnsi="Times New Roman"/>
          <w:lang w:eastAsia="ru-RU"/>
        </w:rPr>
        <w:softHyphen/>
        <w:t>знанию, выбору дальнейшего образования на базе ориен</w:t>
      </w:r>
      <w:r w:rsidRPr="00143C61">
        <w:rPr>
          <w:rFonts w:ascii="Times New Roman" w:eastAsia="Times New Roman" w:hAnsi="Times New Roman"/>
          <w:lang w:eastAsia="ru-RU"/>
        </w:rPr>
        <w:softHyphen/>
        <w:t>тировки в мире профессий и профессиональных предпо</w:t>
      </w:r>
      <w:r w:rsidRPr="00143C61">
        <w:rPr>
          <w:rFonts w:ascii="Times New Roman" w:eastAsia="Times New Roman" w:hAnsi="Times New Roman"/>
          <w:lang w:eastAsia="ru-RU"/>
        </w:rPr>
        <w:softHyphen/>
        <w:t>чтений, осознанному построению индивидуальной образо</w:t>
      </w:r>
      <w:r w:rsidRPr="00143C61">
        <w:rPr>
          <w:rFonts w:ascii="Times New Roman" w:eastAsia="Times New Roman" w:hAnsi="Times New Roman"/>
          <w:lang w:eastAsia="ru-RU"/>
        </w:rPr>
        <w:softHyphen/>
        <w:t>вательной траектории с учётом устойчивых познавательных интересов;</w:t>
      </w:r>
    </w:p>
    <w:p w:rsidR="00143C61" w:rsidRPr="00143C61" w:rsidRDefault="00143C61" w:rsidP="00CD12EC">
      <w:pPr>
        <w:pStyle w:val="af5"/>
        <w:numPr>
          <w:ilvl w:val="0"/>
          <w:numId w:val="3"/>
        </w:numPr>
        <w:jc w:val="both"/>
        <w:rPr>
          <w:rFonts w:ascii="Times New Roman" w:eastAsia="Times New Roman" w:hAnsi="Times New Roman"/>
          <w:lang w:eastAsia="ru-RU"/>
        </w:rPr>
      </w:pPr>
      <w:r w:rsidRPr="00143C61">
        <w:rPr>
          <w:rFonts w:ascii="Times New Roman" w:eastAsia="Times New Roman" w:hAnsi="Times New Roman"/>
          <w:lang w:eastAsia="ru-RU"/>
        </w:rPr>
        <w:t>сформированность целостного мировоззрения, соответ</w:t>
      </w:r>
      <w:r w:rsidRPr="00143C61">
        <w:rPr>
          <w:rFonts w:ascii="Times New Roman" w:eastAsia="Times New Roman" w:hAnsi="Times New Roman"/>
          <w:lang w:eastAsia="ru-RU"/>
        </w:rPr>
        <w:softHyphen/>
        <w:t>ствующего современному уровню развития науки и обще</w:t>
      </w:r>
      <w:r w:rsidRPr="00143C61">
        <w:rPr>
          <w:rFonts w:ascii="Times New Roman" w:eastAsia="Times New Roman" w:hAnsi="Times New Roman"/>
          <w:lang w:eastAsia="ru-RU"/>
        </w:rPr>
        <w:softHyphen/>
        <w:t>ственной практики;</w:t>
      </w:r>
    </w:p>
    <w:p w:rsidR="00143C61" w:rsidRPr="00143C61" w:rsidRDefault="00143C61" w:rsidP="00CD12EC">
      <w:pPr>
        <w:pStyle w:val="af5"/>
        <w:numPr>
          <w:ilvl w:val="0"/>
          <w:numId w:val="3"/>
        </w:numPr>
        <w:jc w:val="both"/>
        <w:rPr>
          <w:rFonts w:ascii="Times New Roman" w:eastAsia="Times New Roman" w:hAnsi="Times New Roman"/>
          <w:lang w:eastAsia="ru-RU"/>
        </w:rPr>
      </w:pPr>
      <w:r w:rsidRPr="00143C61">
        <w:rPr>
          <w:rFonts w:ascii="Times New Roman" w:eastAsia="Times New Roman" w:hAnsi="Times New Roman"/>
          <w:lang w:eastAsia="ru-RU"/>
        </w:rPr>
        <w:t>сформированность коммуникативной компетентности в об</w:t>
      </w:r>
      <w:r w:rsidRPr="00143C61">
        <w:rPr>
          <w:rFonts w:ascii="Times New Roman" w:eastAsia="Times New Roman" w:hAnsi="Times New Roman"/>
          <w:lang w:eastAsia="ru-RU"/>
        </w:rPr>
        <w:softHyphen/>
        <w:t>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</w:t>
      </w:r>
      <w:r w:rsidRPr="00143C61">
        <w:rPr>
          <w:rFonts w:ascii="Times New Roman" w:eastAsia="Times New Roman" w:hAnsi="Times New Roman"/>
          <w:lang w:eastAsia="ru-RU"/>
        </w:rPr>
        <w:softHyphen/>
        <w:t>ятельности;</w:t>
      </w:r>
    </w:p>
    <w:p w:rsidR="00143C61" w:rsidRPr="00143C61" w:rsidRDefault="00143C61" w:rsidP="00CD12EC">
      <w:pPr>
        <w:pStyle w:val="af5"/>
        <w:numPr>
          <w:ilvl w:val="0"/>
          <w:numId w:val="3"/>
        </w:numPr>
        <w:jc w:val="both"/>
        <w:rPr>
          <w:rFonts w:ascii="Times New Roman" w:eastAsia="Times New Roman" w:hAnsi="Times New Roman"/>
          <w:lang w:eastAsia="ru-RU"/>
        </w:rPr>
      </w:pPr>
      <w:r w:rsidRPr="00143C61">
        <w:rPr>
          <w:rFonts w:ascii="Times New Roman" w:eastAsia="Times New Roman" w:hAnsi="Times New Roman"/>
          <w:lang w:eastAsia="ru-RU"/>
        </w:rPr>
        <w:t>умение ясно, точно, грамотно излагать свои мысли в уст</w:t>
      </w:r>
      <w:r w:rsidRPr="00143C61">
        <w:rPr>
          <w:rFonts w:ascii="Times New Roman" w:eastAsia="Times New Roman" w:hAnsi="Times New Roman"/>
          <w:lang w:eastAsia="ru-RU"/>
        </w:rPr>
        <w:softHyphen/>
        <w:t>ной и письменной речи, понимать смысл поставленной за</w:t>
      </w:r>
      <w:r w:rsidRPr="00143C61">
        <w:rPr>
          <w:rFonts w:ascii="Times New Roman" w:eastAsia="Times New Roman" w:hAnsi="Times New Roman"/>
          <w:lang w:eastAsia="ru-RU"/>
        </w:rPr>
        <w:softHyphen/>
        <w:t>дачи, выстраивать аргументацию, приводить примеры и контрпримеры;</w:t>
      </w:r>
    </w:p>
    <w:p w:rsidR="00143C61" w:rsidRPr="00143C61" w:rsidRDefault="00143C61" w:rsidP="00CD12EC">
      <w:pPr>
        <w:pStyle w:val="af5"/>
        <w:numPr>
          <w:ilvl w:val="0"/>
          <w:numId w:val="3"/>
        </w:numPr>
        <w:jc w:val="both"/>
        <w:rPr>
          <w:rFonts w:ascii="Times New Roman" w:eastAsia="Times New Roman" w:hAnsi="Times New Roman"/>
          <w:lang w:eastAsia="ru-RU"/>
        </w:rPr>
      </w:pPr>
      <w:r w:rsidRPr="00143C61">
        <w:rPr>
          <w:rFonts w:ascii="Times New Roman" w:eastAsia="Times New Roman" w:hAnsi="Times New Roman"/>
          <w:lang w:eastAsia="ru-RU"/>
        </w:rPr>
        <w:t>представление о математической науке как сфере челове</w:t>
      </w:r>
      <w:r w:rsidRPr="00143C61">
        <w:rPr>
          <w:rFonts w:ascii="Times New Roman" w:eastAsia="Times New Roman" w:hAnsi="Times New Roman"/>
          <w:lang w:eastAsia="ru-RU"/>
        </w:rPr>
        <w:softHyphen/>
        <w:t>ческой деятельности, об этапах её развития, о её значимо</w:t>
      </w:r>
      <w:r w:rsidRPr="00143C61">
        <w:rPr>
          <w:rFonts w:ascii="Times New Roman" w:eastAsia="Times New Roman" w:hAnsi="Times New Roman"/>
          <w:lang w:eastAsia="ru-RU"/>
        </w:rPr>
        <w:softHyphen/>
        <w:t>сти для развития цивилизации;</w:t>
      </w:r>
    </w:p>
    <w:p w:rsidR="00143C61" w:rsidRPr="00143C61" w:rsidRDefault="00143C61" w:rsidP="00CD12EC">
      <w:pPr>
        <w:pStyle w:val="af5"/>
        <w:numPr>
          <w:ilvl w:val="0"/>
          <w:numId w:val="3"/>
        </w:numPr>
        <w:jc w:val="both"/>
        <w:rPr>
          <w:rFonts w:ascii="Times New Roman" w:eastAsia="Times New Roman" w:hAnsi="Times New Roman"/>
          <w:lang w:eastAsia="ru-RU"/>
        </w:rPr>
      </w:pPr>
      <w:r w:rsidRPr="00143C61">
        <w:rPr>
          <w:rFonts w:ascii="Times New Roman" w:eastAsia="Times New Roman" w:hAnsi="Times New Roman"/>
          <w:lang w:eastAsia="ru-RU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143C61" w:rsidRPr="00143C61" w:rsidRDefault="00143C61" w:rsidP="00CD12EC">
      <w:pPr>
        <w:pStyle w:val="af5"/>
        <w:numPr>
          <w:ilvl w:val="0"/>
          <w:numId w:val="3"/>
        </w:numPr>
        <w:jc w:val="both"/>
        <w:rPr>
          <w:rFonts w:ascii="Times New Roman" w:eastAsia="Times New Roman" w:hAnsi="Times New Roman"/>
          <w:lang w:eastAsia="ru-RU"/>
        </w:rPr>
      </w:pPr>
      <w:r w:rsidRPr="00143C61">
        <w:rPr>
          <w:rFonts w:ascii="Times New Roman" w:eastAsia="Times New Roman" w:hAnsi="Times New Roman"/>
          <w:lang w:eastAsia="ru-RU"/>
        </w:rPr>
        <w:lastRenderedPageBreak/>
        <w:t>креативность мышления, инициатива, находчивость, ак</w:t>
      </w:r>
      <w:r w:rsidRPr="00143C61">
        <w:rPr>
          <w:rFonts w:ascii="Times New Roman" w:eastAsia="Times New Roman" w:hAnsi="Times New Roman"/>
          <w:lang w:eastAsia="ru-RU"/>
        </w:rPr>
        <w:softHyphen/>
        <w:t>тивность при решении алгебраических задач;</w:t>
      </w:r>
    </w:p>
    <w:p w:rsidR="00143C61" w:rsidRPr="00143C61" w:rsidRDefault="00143C61" w:rsidP="00CD12EC">
      <w:pPr>
        <w:pStyle w:val="af5"/>
        <w:numPr>
          <w:ilvl w:val="0"/>
          <w:numId w:val="3"/>
        </w:numPr>
        <w:jc w:val="both"/>
        <w:rPr>
          <w:rFonts w:ascii="Times New Roman" w:eastAsia="Times New Roman" w:hAnsi="Times New Roman"/>
          <w:lang w:eastAsia="ru-RU"/>
        </w:rPr>
      </w:pPr>
      <w:r w:rsidRPr="00143C61">
        <w:rPr>
          <w:rFonts w:ascii="Times New Roman" w:eastAsia="Times New Roman" w:hAnsi="Times New Roman"/>
          <w:lang w:eastAsia="ru-RU"/>
        </w:rPr>
        <w:t>умение контролировать процесс и результат учебной мате</w:t>
      </w:r>
      <w:r w:rsidRPr="00143C61">
        <w:rPr>
          <w:rFonts w:ascii="Times New Roman" w:eastAsia="Times New Roman" w:hAnsi="Times New Roman"/>
          <w:lang w:eastAsia="ru-RU"/>
        </w:rPr>
        <w:softHyphen/>
        <w:t>матической деятельности;</w:t>
      </w:r>
    </w:p>
    <w:p w:rsidR="00143C61" w:rsidRPr="00143C61" w:rsidRDefault="00143C61" w:rsidP="00CD12EC">
      <w:pPr>
        <w:pStyle w:val="af5"/>
        <w:numPr>
          <w:ilvl w:val="0"/>
          <w:numId w:val="3"/>
        </w:numPr>
        <w:jc w:val="both"/>
        <w:rPr>
          <w:rFonts w:ascii="Times New Roman" w:eastAsia="Times New Roman" w:hAnsi="Times New Roman"/>
          <w:lang w:eastAsia="ru-RU"/>
        </w:rPr>
      </w:pPr>
      <w:r w:rsidRPr="00143C61">
        <w:rPr>
          <w:rFonts w:ascii="Times New Roman" w:eastAsia="Times New Roman" w:hAnsi="Times New Roman"/>
          <w:lang w:eastAsia="ru-RU"/>
        </w:rPr>
        <w:t>способность к эмоциональному восприятию математиче</w:t>
      </w:r>
      <w:r w:rsidRPr="00143C61">
        <w:rPr>
          <w:rFonts w:ascii="Times New Roman" w:eastAsia="Times New Roman" w:hAnsi="Times New Roman"/>
          <w:lang w:eastAsia="ru-RU"/>
        </w:rPr>
        <w:softHyphen/>
        <w:t>ских объектов, задач, решений, рассуждений.</w:t>
      </w:r>
    </w:p>
    <w:p w:rsidR="00143C61" w:rsidRPr="00143C61" w:rsidRDefault="00143C61" w:rsidP="00143C61">
      <w:pPr>
        <w:widowControl w:val="0"/>
        <w:spacing w:before="120" w:after="120"/>
        <w:ind w:firstLine="284"/>
        <w:contextualSpacing/>
        <w:jc w:val="center"/>
        <w:rPr>
          <w:sz w:val="24"/>
          <w:szCs w:val="24"/>
        </w:rPr>
      </w:pPr>
      <w:r w:rsidRPr="00143C61">
        <w:rPr>
          <w:b/>
          <w:sz w:val="24"/>
          <w:szCs w:val="24"/>
        </w:rPr>
        <w:t>Метапредметными</w:t>
      </w:r>
      <w:r w:rsidRPr="00143C61">
        <w:rPr>
          <w:sz w:val="24"/>
          <w:szCs w:val="24"/>
        </w:rPr>
        <w:t xml:space="preserve"> результатами изучения курса «Математика» является формирование универсальных учебных действий (УУД):</w:t>
      </w:r>
    </w:p>
    <w:p w:rsidR="00143C61" w:rsidRPr="00143C61" w:rsidRDefault="00143C61" w:rsidP="00143C61">
      <w:pPr>
        <w:widowControl w:val="0"/>
        <w:spacing w:before="120" w:after="120"/>
        <w:ind w:firstLine="284"/>
        <w:jc w:val="both"/>
        <w:rPr>
          <w:b/>
          <w:sz w:val="24"/>
          <w:szCs w:val="24"/>
        </w:rPr>
      </w:pPr>
      <w:r w:rsidRPr="00143C61">
        <w:rPr>
          <w:b/>
          <w:sz w:val="24"/>
          <w:szCs w:val="24"/>
        </w:rPr>
        <w:t>Регулятивные УУД:</w:t>
      </w:r>
    </w:p>
    <w:p w:rsidR="00143C61" w:rsidRPr="00143C61" w:rsidRDefault="00143C61" w:rsidP="00143C61">
      <w:pPr>
        <w:widowControl w:val="0"/>
        <w:ind w:firstLine="284"/>
        <w:contextualSpacing/>
        <w:jc w:val="both"/>
        <w:rPr>
          <w:b/>
          <w:i/>
          <w:sz w:val="24"/>
          <w:szCs w:val="24"/>
        </w:rPr>
      </w:pPr>
      <w:r w:rsidRPr="00143C61">
        <w:rPr>
          <w:b/>
          <w:i/>
          <w:sz w:val="24"/>
          <w:szCs w:val="24"/>
        </w:rPr>
        <w:t>7</w:t>
      </w:r>
      <w:r w:rsidRPr="00143C61">
        <w:rPr>
          <w:b/>
          <w:sz w:val="24"/>
          <w:szCs w:val="24"/>
        </w:rPr>
        <w:t>–</w:t>
      </w:r>
      <w:r w:rsidRPr="00143C61">
        <w:rPr>
          <w:b/>
          <w:i/>
          <w:sz w:val="24"/>
          <w:szCs w:val="24"/>
        </w:rPr>
        <w:t>9-й классы</w:t>
      </w:r>
    </w:p>
    <w:p w:rsidR="00143C61" w:rsidRPr="00143C61" w:rsidRDefault="00143C61" w:rsidP="00CD12EC">
      <w:pPr>
        <w:pStyle w:val="a9"/>
        <w:numPr>
          <w:ilvl w:val="0"/>
          <w:numId w:val="1"/>
        </w:numPr>
        <w:contextualSpacing/>
        <w:jc w:val="both"/>
        <w:rPr>
          <w:b w:val="0"/>
          <w:bCs w:val="0"/>
          <w:sz w:val="24"/>
          <w:szCs w:val="24"/>
        </w:rPr>
      </w:pPr>
      <w:r w:rsidRPr="00143C61">
        <w:rPr>
          <w:b w:val="0"/>
          <w:bCs w:val="0"/>
          <w:sz w:val="24"/>
          <w:szCs w:val="24"/>
        </w:rPr>
        <w:t xml:space="preserve">самостоятельно </w:t>
      </w:r>
      <w:r w:rsidRPr="00143C61">
        <w:rPr>
          <w:b w:val="0"/>
          <w:bCs w:val="0"/>
          <w:i/>
          <w:sz w:val="24"/>
          <w:szCs w:val="24"/>
        </w:rPr>
        <w:t>обнаруживать</w:t>
      </w:r>
      <w:r w:rsidRPr="00143C61">
        <w:rPr>
          <w:b w:val="0"/>
          <w:bCs w:val="0"/>
          <w:sz w:val="24"/>
          <w:szCs w:val="24"/>
        </w:rPr>
        <w:t xml:space="preserve"> и формулировать учебную проблему в классной и индивидуальной учебной деятельности;</w:t>
      </w:r>
    </w:p>
    <w:p w:rsidR="00143C61" w:rsidRPr="00143C61" w:rsidRDefault="00143C61" w:rsidP="00CD12EC">
      <w:pPr>
        <w:pStyle w:val="a9"/>
        <w:numPr>
          <w:ilvl w:val="0"/>
          <w:numId w:val="1"/>
        </w:numPr>
        <w:jc w:val="both"/>
        <w:rPr>
          <w:b w:val="0"/>
          <w:bCs w:val="0"/>
          <w:sz w:val="24"/>
          <w:szCs w:val="24"/>
        </w:rPr>
      </w:pPr>
      <w:r w:rsidRPr="00143C61">
        <w:rPr>
          <w:b w:val="0"/>
          <w:bCs w:val="0"/>
          <w:i/>
          <w:sz w:val="24"/>
          <w:szCs w:val="24"/>
        </w:rPr>
        <w:t>выдвигать</w:t>
      </w:r>
      <w:r w:rsidRPr="00143C61">
        <w:rPr>
          <w:b w:val="0"/>
          <w:bCs w:val="0"/>
          <w:sz w:val="24"/>
          <w:szCs w:val="24"/>
        </w:rPr>
        <w:t xml:space="preserve"> версии решения проблемы, осознавать конечный результат, выбирать средства достижения цели из предложенных или их  искать самостоятельно;</w:t>
      </w:r>
    </w:p>
    <w:p w:rsidR="00143C61" w:rsidRPr="00143C61" w:rsidRDefault="00143C61" w:rsidP="00CD12EC">
      <w:pPr>
        <w:pStyle w:val="a9"/>
        <w:numPr>
          <w:ilvl w:val="0"/>
          <w:numId w:val="1"/>
        </w:numPr>
        <w:jc w:val="both"/>
        <w:rPr>
          <w:b w:val="0"/>
          <w:bCs w:val="0"/>
          <w:sz w:val="24"/>
          <w:szCs w:val="24"/>
        </w:rPr>
      </w:pPr>
      <w:r w:rsidRPr="00143C61">
        <w:rPr>
          <w:b w:val="0"/>
          <w:bCs w:val="0"/>
          <w:i/>
          <w:sz w:val="24"/>
          <w:szCs w:val="24"/>
        </w:rPr>
        <w:t>составлять</w:t>
      </w:r>
      <w:r w:rsidRPr="00143C61">
        <w:rPr>
          <w:b w:val="0"/>
          <w:bCs w:val="0"/>
          <w:sz w:val="24"/>
          <w:szCs w:val="24"/>
        </w:rPr>
        <w:t xml:space="preserve"> (индивидуально или в группе) план решения проблемы (выполнения проекта);</w:t>
      </w:r>
    </w:p>
    <w:p w:rsidR="00143C61" w:rsidRPr="00143C61" w:rsidRDefault="00143C61" w:rsidP="00CD12EC">
      <w:pPr>
        <w:pStyle w:val="a9"/>
        <w:numPr>
          <w:ilvl w:val="0"/>
          <w:numId w:val="1"/>
        </w:numPr>
        <w:jc w:val="both"/>
        <w:rPr>
          <w:b w:val="0"/>
          <w:bCs w:val="0"/>
          <w:sz w:val="24"/>
          <w:szCs w:val="24"/>
        </w:rPr>
      </w:pPr>
      <w:r w:rsidRPr="00143C61">
        <w:rPr>
          <w:b w:val="0"/>
          <w:bCs w:val="0"/>
          <w:sz w:val="24"/>
          <w:szCs w:val="24"/>
        </w:rPr>
        <w:t xml:space="preserve">работая по предложенному или самостоятельно составленному плану, </w:t>
      </w:r>
      <w:r w:rsidRPr="00143C61">
        <w:rPr>
          <w:b w:val="0"/>
          <w:bCs w:val="0"/>
          <w:i/>
          <w:sz w:val="24"/>
          <w:szCs w:val="24"/>
        </w:rPr>
        <w:t xml:space="preserve">использовать </w:t>
      </w:r>
      <w:r w:rsidRPr="00143C61">
        <w:rPr>
          <w:b w:val="0"/>
          <w:bCs w:val="0"/>
          <w:sz w:val="24"/>
          <w:szCs w:val="24"/>
        </w:rPr>
        <w:t>наряду с основными и дополнительные средства (справочная литература, сложныек приборы, компьютер);</w:t>
      </w:r>
    </w:p>
    <w:p w:rsidR="00143C61" w:rsidRPr="00143C61" w:rsidRDefault="00143C61" w:rsidP="00CD12EC">
      <w:pPr>
        <w:pStyle w:val="a9"/>
        <w:numPr>
          <w:ilvl w:val="0"/>
          <w:numId w:val="1"/>
        </w:numPr>
        <w:jc w:val="both"/>
        <w:rPr>
          <w:b w:val="0"/>
          <w:bCs w:val="0"/>
          <w:sz w:val="24"/>
          <w:szCs w:val="24"/>
        </w:rPr>
      </w:pPr>
      <w:r w:rsidRPr="00143C61">
        <w:rPr>
          <w:b w:val="0"/>
          <w:bCs w:val="0"/>
          <w:i/>
          <w:sz w:val="24"/>
          <w:szCs w:val="24"/>
        </w:rPr>
        <w:t xml:space="preserve">планировать </w:t>
      </w:r>
      <w:r w:rsidRPr="00143C61">
        <w:rPr>
          <w:b w:val="0"/>
          <w:bCs w:val="0"/>
          <w:sz w:val="24"/>
          <w:szCs w:val="24"/>
        </w:rPr>
        <w:t>свою индивидуальную образовательную траекторию;</w:t>
      </w:r>
    </w:p>
    <w:p w:rsidR="00143C61" w:rsidRPr="00143C61" w:rsidRDefault="00143C61" w:rsidP="00CD12EC">
      <w:pPr>
        <w:pStyle w:val="a9"/>
        <w:numPr>
          <w:ilvl w:val="0"/>
          <w:numId w:val="1"/>
        </w:numPr>
        <w:jc w:val="both"/>
        <w:rPr>
          <w:b w:val="0"/>
          <w:bCs w:val="0"/>
          <w:sz w:val="24"/>
          <w:szCs w:val="24"/>
        </w:rPr>
      </w:pPr>
      <w:r w:rsidRPr="00143C61">
        <w:rPr>
          <w:b w:val="0"/>
          <w:bCs w:val="0"/>
          <w:i/>
          <w:sz w:val="24"/>
          <w:szCs w:val="24"/>
        </w:rPr>
        <w:t xml:space="preserve">работать </w:t>
      </w:r>
      <w:r w:rsidRPr="00143C61">
        <w:rPr>
          <w:b w:val="0"/>
          <w:bCs w:val="0"/>
          <w:sz w:val="24"/>
          <w:szCs w:val="24"/>
        </w:rPr>
        <w:t>по самостоятельно составленному плану, сверяясь с ним  и с целью деятельности, исправляя ошибки, используя самостоятельно подобранные средства (в том числе и Интернет);</w:t>
      </w:r>
    </w:p>
    <w:p w:rsidR="00143C61" w:rsidRPr="00143C61" w:rsidRDefault="00143C61" w:rsidP="00CD12EC">
      <w:pPr>
        <w:pStyle w:val="a9"/>
        <w:numPr>
          <w:ilvl w:val="0"/>
          <w:numId w:val="1"/>
        </w:numPr>
        <w:jc w:val="both"/>
        <w:rPr>
          <w:b w:val="0"/>
          <w:bCs w:val="0"/>
          <w:sz w:val="24"/>
          <w:szCs w:val="24"/>
        </w:rPr>
      </w:pPr>
      <w:r w:rsidRPr="00143C61">
        <w:rPr>
          <w:b w:val="0"/>
          <w:bCs w:val="0"/>
          <w:sz w:val="24"/>
          <w:szCs w:val="24"/>
        </w:rPr>
        <w:t>свободно</w:t>
      </w:r>
      <w:r w:rsidRPr="00143C61">
        <w:rPr>
          <w:b w:val="0"/>
          <w:bCs w:val="0"/>
          <w:i/>
          <w:sz w:val="24"/>
          <w:szCs w:val="24"/>
        </w:rPr>
        <w:t xml:space="preserve"> пользоваться </w:t>
      </w:r>
      <w:r w:rsidRPr="00143C61">
        <w:rPr>
          <w:b w:val="0"/>
          <w:bCs w:val="0"/>
          <w:sz w:val="24"/>
          <w:szCs w:val="24"/>
        </w:rPr>
        <w:t>выработанными критериями оценки и самооценки, исходя из цели и имеющихся критериев, различая результат и способы действий;</w:t>
      </w:r>
    </w:p>
    <w:p w:rsidR="00143C61" w:rsidRPr="00143C61" w:rsidRDefault="00143C61" w:rsidP="00CD12EC">
      <w:pPr>
        <w:pStyle w:val="a9"/>
        <w:numPr>
          <w:ilvl w:val="0"/>
          <w:numId w:val="1"/>
        </w:numPr>
        <w:jc w:val="both"/>
        <w:rPr>
          <w:b w:val="0"/>
          <w:bCs w:val="0"/>
          <w:sz w:val="24"/>
          <w:szCs w:val="24"/>
        </w:rPr>
      </w:pPr>
      <w:r w:rsidRPr="00143C61">
        <w:rPr>
          <w:b w:val="0"/>
          <w:bCs w:val="0"/>
          <w:sz w:val="24"/>
          <w:szCs w:val="24"/>
        </w:rPr>
        <w:t xml:space="preserve">в ходе представления проекта </w:t>
      </w:r>
      <w:r w:rsidRPr="00143C61">
        <w:rPr>
          <w:b w:val="0"/>
          <w:bCs w:val="0"/>
          <w:i/>
          <w:sz w:val="24"/>
          <w:szCs w:val="24"/>
        </w:rPr>
        <w:t>давать оценку</w:t>
      </w:r>
      <w:r w:rsidRPr="00143C61">
        <w:rPr>
          <w:b w:val="0"/>
          <w:bCs w:val="0"/>
          <w:sz w:val="24"/>
          <w:szCs w:val="24"/>
        </w:rPr>
        <w:t xml:space="preserve"> его результатам;</w:t>
      </w:r>
    </w:p>
    <w:p w:rsidR="00143C61" w:rsidRPr="00143C61" w:rsidRDefault="00143C61" w:rsidP="00CD12EC">
      <w:pPr>
        <w:pStyle w:val="a9"/>
        <w:numPr>
          <w:ilvl w:val="0"/>
          <w:numId w:val="1"/>
        </w:numPr>
        <w:jc w:val="both"/>
        <w:rPr>
          <w:b w:val="0"/>
          <w:bCs w:val="0"/>
          <w:sz w:val="24"/>
          <w:szCs w:val="24"/>
        </w:rPr>
      </w:pPr>
      <w:r w:rsidRPr="00143C61">
        <w:rPr>
          <w:b w:val="0"/>
          <w:bCs w:val="0"/>
          <w:sz w:val="24"/>
          <w:szCs w:val="24"/>
        </w:rPr>
        <w:t xml:space="preserve">самостоятельно </w:t>
      </w:r>
      <w:r w:rsidRPr="00143C61">
        <w:rPr>
          <w:b w:val="0"/>
          <w:bCs w:val="0"/>
          <w:i/>
          <w:sz w:val="24"/>
          <w:szCs w:val="24"/>
        </w:rPr>
        <w:t>осознавать</w:t>
      </w:r>
      <w:r w:rsidRPr="00143C61">
        <w:rPr>
          <w:b w:val="0"/>
          <w:bCs w:val="0"/>
          <w:sz w:val="24"/>
          <w:szCs w:val="24"/>
        </w:rPr>
        <w:t xml:space="preserve"> причины своего успеха или неуспеха и находить способывыхода из ситуации неуспеха;</w:t>
      </w:r>
    </w:p>
    <w:p w:rsidR="00143C61" w:rsidRPr="00143C61" w:rsidRDefault="00143C61" w:rsidP="00CD12EC">
      <w:pPr>
        <w:pStyle w:val="a9"/>
        <w:numPr>
          <w:ilvl w:val="0"/>
          <w:numId w:val="1"/>
        </w:numPr>
        <w:jc w:val="both"/>
        <w:rPr>
          <w:b w:val="0"/>
          <w:bCs w:val="0"/>
          <w:sz w:val="24"/>
          <w:szCs w:val="24"/>
        </w:rPr>
      </w:pPr>
      <w:r w:rsidRPr="00143C61">
        <w:rPr>
          <w:b w:val="0"/>
          <w:bCs w:val="0"/>
          <w:i/>
          <w:sz w:val="24"/>
          <w:szCs w:val="24"/>
        </w:rPr>
        <w:t>уметь оценить</w:t>
      </w:r>
      <w:r w:rsidRPr="00143C61">
        <w:rPr>
          <w:b w:val="0"/>
          <w:bCs w:val="0"/>
          <w:sz w:val="24"/>
          <w:szCs w:val="24"/>
        </w:rPr>
        <w:t xml:space="preserve"> степень успешности своей индивидуальной образовательной деятельности;</w:t>
      </w:r>
    </w:p>
    <w:p w:rsidR="00143C61" w:rsidRPr="00143C61" w:rsidRDefault="00143C61" w:rsidP="00CD12EC">
      <w:pPr>
        <w:pStyle w:val="a9"/>
        <w:numPr>
          <w:ilvl w:val="0"/>
          <w:numId w:val="1"/>
        </w:numPr>
        <w:jc w:val="both"/>
        <w:rPr>
          <w:b w:val="0"/>
          <w:bCs w:val="0"/>
          <w:sz w:val="24"/>
          <w:szCs w:val="24"/>
        </w:rPr>
      </w:pPr>
      <w:r w:rsidRPr="00143C61">
        <w:rPr>
          <w:b w:val="0"/>
          <w:bCs w:val="0"/>
          <w:sz w:val="24"/>
          <w:szCs w:val="24"/>
        </w:rPr>
        <w:t>давать оценку своим личным качествам и чертам характера («каков я»), определять напрвления своего развития («каким я хочу стать», «что мне для этого надо сделать»)</w:t>
      </w:r>
    </w:p>
    <w:p w:rsidR="00143C61" w:rsidRPr="00143C61" w:rsidRDefault="00143C61" w:rsidP="00143C61">
      <w:pPr>
        <w:pStyle w:val="a9"/>
        <w:ind w:firstLine="284"/>
        <w:jc w:val="both"/>
        <w:rPr>
          <w:b w:val="0"/>
          <w:bCs w:val="0"/>
          <w:i/>
          <w:sz w:val="24"/>
          <w:szCs w:val="24"/>
        </w:rPr>
      </w:pPr>
      <w:r w:rsidRPr="00143C61">
        <w:rPr>
          <w:b w:val="0"/>
          <w:bCs w:val="0"/>
          <w:i/>
          <w:sz w:val="24"/>
          <w:szCs w:val="24"/>
        </w:rPr>
        <w:t>Средством формирования регулятивных УУД служат технология системно-деятельностного подхода на этапе изучения нового материала и технология оценивания образовательных достижений (учебных успехов).</w:t>
      </w:r>
    </w:p>
    <w:p w:rsidR="00143C61" w:rsidRPr="00143C61" w:rsidRDefault="00143C61" w:rsidP="00143C61">
      <w:pPr>
        <w:widowControl w:val="0"/>
        <w:spacing w:before="120" w:after="120"/>
        <w:ind w:firstLine="284"/>
        <w:jc w:val="both"/>
        <w:rPr>
          <w:b/>
          <w:sz w:val="24"/>
          <w:szCs w:val="24"/>
        </w:rPr>
      </w:pPr>
      <w:r w:rsidRPr="00143C61">
        <w:rPr>
          <w:b/>
          <w:sz w:val="24"/>
          <w:szCs w:val="24"/>
        </w:rPr>
        <w:t>Познавательные УУД:</w:t>
      </w:r>
    </w:p>
    <w:p w:rsidR="00143C61" w:rsidRPr="00143C61" w:rsidRDefault="00143C61" w:rsidP="00143C61">
      <w:pPr>
        <w:widowControl w:val="0"/>
        <w:ind w:firstLine="284"/>
        <w:jc w:val="both"/>
        <w:rPr>
          <w:b/>
          <w:i/>
          <w:sz w:val="24"/>
          <w:szCs w:val="24"/>
        </w:rPr>
      </w:pPr>
      <w:r w:rsidRPr="00143C61">
        <w:rPr>
          <w:b/>
          <w:i/>
          <w:sz w:val="24"/>
          <w:szCs w:val="24"/>
        </w:rPr>
        <w:t>7</w:t>
      </w:r>
      <w:r w:rsidRPr="00143C61">
        <w:rPr>
          <w:b/>
          <w:sz w:val="24"/>
          <w:szCs w:val="24"/>
        </w:rPr>
        <w:t>–</w:t>
      </w:r>
      <w:r w:rsidRPr="00143C61">
        <w:rPr>
          <w:b/>
          <w:i/>
          <w:sz w:val="24"/>
          <w:szCs w:val="24"/>
        </w:rPr>
        <w:t>9-й классы</w:t>
      </w:r>
    </w:p>
    <w:p w:rsidR="00143C61" w:rsidRPr="00143C61" w:rsidRDefault="00143C61" w:rsidP="00143C61">
      <w:pPr>
        <w:pStyle w:val="a9"/>
        <w:ind w:firstLine="284"/>
        <w:jc w:val="both"/>
        <w:rPr>
          <w:b w:val="0"/>
          <w:bCs w:val="0"/>
          <w:sz w:val="24"/>
          <w:szCs w:val="24"/>
        </w:rPr>
      </w:pPr>
      <w:r w:rsidRPr="00143C61">
        <w:rPr>
          <w:b w:val="0"/>
          <w:bCs w:val="0"/>
          <w:sz w:val="24"/>
          <w:szCs w:val="24"/>
        </w:rPr>
        <w:t xml:space="preserve">– </w:t>
      </w:r>
      <w:r w:rsidRPr="00143C61">
        <w:rPr>
          <w:b w:val="0"/>
          <w:bCs w:val="0"/>
          <w:i/>
          <w:sz w:val="24"/>
          <w:szCs w:val="24"/>
        </w:rPr>
        <w:t>анализировать, сравнивать, классифицировать и обобщать</w:t>
      </w:r>
      <w:r w:rsidRPr="00143C61">
        <w:rPr>
          <w:b w:val="0"/>
          <w:bCs w:val="0"/>
          <w:sz w:val="24"/>
          <w:szCs w:val="24"/>
        </w:rPr>
        <w:t xml:space="preserve"> факты и явления;</w:t>
      </w:r>
    </w:p>
    <w:p w:rsidR="00143C61" w:rsidRPr="00143C61" w:rsidRDefault="00143C61" w:rsidP="00143C61">
      <w:pPr>
        <w:pStyle w:val="a9"/>
        <w:ind w:firstLine="284"/>
        <w:jc w:val="both"/>
        <w:rPr>
          <w:b w:val="0"/>
          <w:bCs w:val="0"/>
          <w:sz w:val="24"/>
          <w:szCs w:val="24"/>
        </w:rPr>
      </w:pPr>
      <w:r w:rsidRPr="00143C61">
        <w:rPr>
          <w:b w:val="0"/>
          <w:bCs w:val="0"/>
          <w:sz w:val="24"/>
          <w:szCs w:val="24"/>
        </w:rPr>
        <w:t xml:space="preserve">– </w:t>
      </w:r>
      <w:r w:rsidRPr="00143C61">
        <w:rPr>
          <w:b w:val="0"/>
          <w:bCs w:val="0"/>
          <w:i/>
          <w:sz w:val="24"/>
          <w:szCs w:val="24"/>
        </w:rPr>
        <w:t>осуществлять</w:t>
      </w:r>
      <w:r w:rsidRPr="00143C61">
        <w:rPr>
          <w:b w:val="0"/>
          <w:bCs w:val="0"/>
          <w:sz w:val="24"/>
          <w:szCs w:val="24"/>
        </w:rPr>
        <w:t xml:space="preserve"> сравнение, сериацию и классификацию, самостоятельно выбирая основания и критерии для указанных логических операций; строить классификацию путём дихотомического деления (на основе отрицания);</w:t>
      </w:r>
    </w:p>
    <w:p w:rsidR="00143C61" w:rsidRPr="00143C61" w:rsidRDefault="00143C61" w:rsidP="00143C61">
      <w:pPr>
        <w:pStyle w:val="a9"/>
        <w:ind w:firstLine="284"/>
        <w:jc w:val="both"/>
        <w:rPr>
          <w:b w:val="0"/>
          <w:bCs w:val="0"/>
          <w:sz w:val="24"/>
          <w:szCs w:val="24"/>
        </w:rPr>
      </w:pPr>
      <w:r w:rsidRPr="00143C61">
        <w:rPr>
          <w:b w:val="0"/>
          <w:bCs w:val="0"/>
          <w:sz w:val="24"/>
          <w:szCs w:val="24"/>
        </w:rPr>
        <w:t xml:space="preserve">– </w:t>
      </w:r>
      <w:r w:rsidRPr="00143C61">
        <w:rPr>
          <w:b w:val="0"/>
          <w:bCs w:val="0"/>
          <w:i/>
          <w:sz w:val="24"/>
          <w:szCs w:val="24"/>
        </w:rPr>
        <w:t>строить</w:t>
      </w:r>
      <w:r w:rsidRPr="00143C61">
        <w:rPr>
          <w:b w:val="0"/>
          <w:bCs w:val="0"/>
          <w:sz w:val="24"/>
          <w:szCs w:val="24"/>
        </w:rPr>
        <w:t xml:space="preserve"> логически обоснованное рассуждение, включающее установление причинно-следственных связей;</w:t>
      </w:r>
    </w:p>
    <w:p w:rsidR="00143C61" w:rsidRPr="00143C61" w:rsidRDefault="00143C61" w:rsidP="00143C61">
      <w:pPr>
        <w:pStyle w:val="a9"/>
        <w:ind w:firstLine="284"/>
        <w:jc w:val="both"/>
        <w:rPr>
          <w:b w:val="0"/>
          <w:bCs w:val="0"/>
          <w:sz w:val="24"/>
          <w:szCs w:val="24"/>
        </w:rPr>
      </w:pPr>
      <w:r w:rsidRPr="00143C61">
        <w:rPr>
          <w:b w:val="0"/>
          <w:bCs w:val="0"/>
          <w:sz w:val="24"/>
          <w:szCs w:val="24"/>
        </w:rPr>
        <w:t xml:space="preserve">– </w:t>
      </w:r>
      <w:r w:rsidRPr="00143C61">
        <w:rPr>
          <w:b w:val="0"/>
          <w:bCs w:val="0"/>
          <w:i/>
          <w:sz w:val="24"/>
          <w:szCs w:val="24"/>
        </w:rPr>
        <w:t>создавать</w:t>
      </w:r>
      <w:r w:rsidRPr="00143C61">
        <w:rPr>
          <w:b w:val="0"/>
          <w:bCs w:val="0"/>
          <w:sz w:val="24"/>
          <w:szCs w:val="24"/>
        </w:rPr>
        <w:t xml:space="preserve"> математические модели;</w:t>
      </w:r>
    </w:p>
    <w:p w:rsidR="00143C61" w:rsidRPr="00143C61" w:rsidRDefault="00143C61" w:rsidP="00143C61">
      <w:pPr>
        <w:pStyle w:val="a9"/>
        <w:ind w:firstLine="284"/>
        <w:jc w:val="both"/>
        <w:rPr>
          <w:b w:val="0"/>
          <w:bCs w:val="0"/>
          <w:sz w:val="24"/>
          <w:szCs w:val="24"/>
        </w:rPr>
      </w:pPr>
      <w:r w:rsidRPr="00143C61">
        <w:rPr>
          <w:b w:val="0"/>
          <w:sz w:val="24"/>
          <w:szCs w:val="24"/>
        </w:rPr>
        <w:t>– с</w:t>
      </w:r>
      <w:r w:rsidRPr="00143C61">
        <w:rPr>
          <w:b w:val="0"/>
          <w:bCs w:val="0"/>
          <w:sz w:val="24"/>
          <w:szCs w:val="24"/>
        </w:rPr>
        <w:t>оставлять тезисы, различные виды планов (простых, сложных и т.п.). Преобразовывать информацию из одного вида в другой (таблицу в текст, диаграмму и пр.);</w:t>
      </w:r>
    </w:p>
    <w:p w:rsidR="00143C61" w:rsidRPr="00143C61" w:rsidRDefault="00143C61" w:rsidP="00143C61">
      <w:pPr>
        <w:pStyle w:val="a9"/>
        <w:ind w:firstLine="284"/>
        <w:jc w:val="both"/>
        <w:rPr>
          <w:b w:val="0"/>
          <w:bCs w:val="0"/>
          <w:sz w:val="24"/>
          <w:szCs w:val="24"/>
        </w:rPr>
      </w:pPr>
      <w:r w:rsidRPr="00143C61">
        <w:rPr>
          <w:b w:val="0"/>
          <w:sz w:val="24"/>
          <w:szCs w:val="24"/>
        </w:rPr>
        <w:t xml:space="preserve">– </w:t>
      </w:r>
      <w:r w:rsidRPr="00143C61">
        <w:rPr>
          <w:b w:val="0"/>
          <w:i/>
          <w:sz w:val="24"/>
          <w:szCs w:val="24"/>
        </w:rPr>
        <w:t>в</w:t>
      </w:r>
      <w:r w:rsidRPr="00143C61">
        <w:rPr>
          <w:b w:val="0"/>
          <w:bCs w:val="0"/>
          <w:i/>
          <w:sz w:val="24"/>
          <w:szCs w:val="24"/>
        </w:rPr>
        <w:t>ычитывать</w:t>
      </w:r>
      <w:r w:rsidRPr="00143C61">
        <w:rPr>
          <w:b w:val="0"/>
          <w:bCs w:val="0"/>
          <w:sz w:val="24"/>
          <w:szCs w:val="24"/>
        </w:rPr>
        <w:t xml:space="preserve"> все уровни текстовой информации. </w:t>
      </w:r>
    </w:p>
    <w:p w:rsidR="00143C61" w:rsidRPr="00143C61" w:rsidRDefault="00143C61" w:rsidP="00143C61">
      <w:pPr>
        <w:pStyle w:val="a9"/>
        <w:ind w:firstLine="284"/>
        <w:jc w:val="both"/>
        <w:rPr>
          <w:b w:val="0"/>
          <w:bCs w:val="0"/>
          <w:sz w:val="24"/>
          <w:szCs w:val="24"/>
        </w:rPr>
      </w:pPr>
      <w:r w:rsidRPr="00143C61">
        <w:rPr>
          <w:b w:val="0"/>
          <w:sz w:val="24"/>
          <w:szCs w:val="24"/>
        </w:rPr>
        <w:t xml:space="preserve">– </w:t>
      </w:r>
      <w:r w:rsidRPr="00143C61">
        <w:rPr>
          <w:b w:val="0"/>
          <w:bCs w:val="0"/>
          <w:i/>
          <w:sz w:val="24"/>
          <w:szCs w:val="24"/>
        </w:rPr>
        <w:t>уметь определять</w:t>
      </w:r>
      <w:r w:rsidRPr="00143C61">
        <w:rPr>
          <w:b w:val="0"/>
          <w:bCs w:val="0"/>
          <w:sz w:val="24"/>
          <w:szCs w:val="24"/>
        </w:rPr>
        <w:t xml:space="preserve"> возможные источники необходимых сведений, производить поиск информации, анализировать и оценивать её достоверность. </w:t>
      </w:r>
    </w:p>
    <w:p w:rsidR="00143C61" w:rsidRPr="00143C61" w:rsidRDefault="00143C61" w:rsidP="00143C61">
      <w:pPr>
        <w:pStyle w:val="a9"/>
        <w:ind w:firstLine="284"/>
        <w:jc w:val="both"/>
        <w:rPr>
          <w:b w:val="0"/>
          <w:bCs w:val="0"/>
          <w:sz w:val="24"/>
          <w:szCs w:val="24"/>
        </w:rPr>
      </w:pPr>
      <w:r w:rsidRPr="00143C61">
        <w:rPr>
          <w:b w:val="0"/>
          <w:sz w:val="24"/>
          <w:szCs w:val="24"/>
        </w:rPr>
        <w:t xml:space="preserve">– </w:t>
      </w:r>
      <w:r w:rsidRPr="00143C61">
        <w:rPr>
          <w:b w:val="0"/>
          <w:bCs w:val="0"/>
          <w:sz w:val="24"/>
          <w:szCs w:val="24"/>
        </w:rPr>
        <w:t xml:space="preserve">понимая позицию другого </w:t>
      </w:r>
      <w:r w:rsidRPr="00143C61">
        <w:rPr>
          <w:b w:val="0"/>
          <w:sz w:val="24"/>
          <w:szCs w:val="24"/>
        </w:rPr>
        <w:t>человека</w:t>
      </w:r>
      <w:r w:rsidRPr="00143C61">
        <w:rPr>
          <w:b w:val="0"/>
          <w:bCs w:val="0"/>
          <w:sz w:val="24"/>
          <w:szCs w:val="24"/>
        </w:rPr>
        <w:t xml:space="preserve">, </w:t>
      </w:r>
      <w:r w:rsidRPr="00143C61">
        <w:rPr>
          <w:b w:val="0"/>
          <w:bCs w:val="0"/>
          <w:i/>
          <w:sz w:val="24"/>
          <w:szCs w:val="24"/>
        </w:rPr>
        <w:t>различать</w:t>
      </w:r>
      <w:r w:rsidRPr="00143C61">
        <w:rPr>
          <w:b w:val="0"/>
          <w:bCs w:val="0"/>
          <w:sz w:val="24"/>
          <w:szCs w:val="24"/>
        </w:rPr>
        <w:t xml:space="preserve"> в его речи: мнение (точку зрения), доказательство (аргументы), факты; гипотезы, аксиомы, теории. Для этого самостоятельно использовать различные виды чтения (изучающее, просмотровое, ознакомительное, поисковое), приёмы слушания. </w:t>
      </w:r>
    </w:p>
    <w:p w:rsidR="00143C61" w:rsidRPr="00143C61" w:rsidRDefault="00143C61" w:rsidP="00143C61">
      <w:pPr>
        <w:pStyle w:val="a9"/>
        <w:ind w:firstLine="284"/>
        <w:jc w:val="both"/>
        <w:rPr>
          <w:b w:val="0"/>
          <w:bCs w:val="0"/>
          <w:sz w:val="24"/>
          <w:szCs w:val="24"/>
        </w:rPr>
      </w:pPr>
      <w:r w:rsidRPr="00143C61">
        <w:rPr>
          <w:b w:val="0"/>
          <w:sz w:val="24"/>
          <w:szCs w:val="24"/>
        </w:rPr>
        <w:lastRenderedPageBreak/>
        <w:t xml:space="preserve">– </w:t>
      </w:r>
      <w:r w:rsidRPr="00143C61">
        <w:rPr>
          <w:b w:val="0"/>
          <w:bCs w:val="0"/>
          <w:sz w:val="24"/>
          <w:szCs w:val="24"/>
        </w:rPr>
        <w:t xml:space="preserve">самому </w:t>
      </w:r>
      <w:r w:rsidRPr="00143C61">
        <w:rPr>
          <w:b w:val="0"/>
          <w:bCs w:val="0"/>
          <w:i/>
          <w:sz w:val="24"/>
          <w:szCs w:val="24"/>
        </w:rPr>
        <w:t>создавать</w:t>
      </w:r>
      <w:r w:rsidRPr="00143C61">
        <w:rPr>
          <w:b w:val="0"/>
          <w:bCs w:val="0"/>
          <w:sz w:val="24"/>
          <w:szCs w:val="24"/>
        </w:rPr>
        <w:t xml:space="preserve"> источники информации разного типа и для разных аудиторий, соблюдать информационную гигиену и правила информационной безопасности;</w:t>
      </w:r>
    </w:p>
    <w:p w:rsidR="00143C61" w:rsidRPr="00143C61" w:rsidRDefault="00143C61" w:rsidP="00143C61">
      <w:pPr>
        <w:pStyle w:val="a9"/>
        <w:spacing w:after="120"/>
        <w:ind w:firstLine="284"/>
        <w:contextualSpacing/>
        <w:jc w:val="both"/>
        <w:rPr>
          <w:b w:val="0"/>
          <w:bCs w:val="0"/>
          <w:sz w:val="24"/>
          <w:szCs w:val="24"/>
        </w:rPr>
      </w:pPr>
      <w:r w:rsidRPr="00143C61">
        <w:rPr>
          <w:b w:val="0"/>
          <w:sz w:val="24"/>
          <w:szCs w:val="24"/>
        </w:rPr>
        <w:t xml:space="preserve">– </w:t>
      </w:r>
      <w:r w:rsidRPr="00143C61">
        <w:rPr>
          <w:b w:val="0"/>
          <w:bCs w:val="0"/>
          <w:i/>
          <w:sz w:val="24"/>
          <w:szCs w:val="24"/>
        </w:rPr>
        <w:t>уметь использовать</w:t>
      </w:r>
      <w:r w:rsidRPr="00143C61">
        <w:rPr>
          <w:b w:val="0"/>
          <w:bCs w:val="0"/>
          <w:sz w:val="24"/>
          <w:szCs w:val="24"/>
        </w:rPr>
        <w:t xml:space="preserve">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143C61" w:rsidRPr="00143C61" w:rsidRDefault="00143C61" w:rsidP="00143C61">
      <w:pPr>
        <w:widowControl w:val="0"/>
        <w:spacing w:before="120" w:after="120"/>
        <w:ind w:firstLine="284"/>
        <w:jc w:val="both"/>
        <w:rPr>
          <w:b/>
          <w:sz w:val="24"/>
          <w:szCs w:val="24"/>
        </w:rPr>
      </w:pPr>
      <w:r w:rsidRPr="00143C61">
        <w:rPr>
          <w:b/>
          <w:sz w:val="24"/>
          <w:szCs w:val="24"/>
        </w:rPr>
        <w:t>Коммуникативные УУД:</w:t>
      </w:r>
    </w:p>
    <w:p w:rsidR="00143C61" w:rsidRPr="00143C61" w:rsidRDefault="00143C61" w:rsidP="00143C61">
      <w:pPr>
        <w:widowControl w:val="0"/>
        <w:ind w:firstLine="284"/>
        <w:jc w:val="both"/>
        <w:rPr>
          <w:b/>
          <w:i/>
          <w:sz w:val="24"/>
          <w:szCs w:val="24"/>
        </w:rPr>
      </w:pPr>
      <w:r w:rsidRPr="00143C61">
        <w:rPr>
          <w:b/>
          <w:i/>
          <w:sz w:val="24"/>
          <w:szCs w:val="24"/>
        </w:rPr>
        <w:t xml:space="preserve">7 </w:t>
      </w:r>
      <w:r w:rsidRPr="00143C61">
        <w:rPr>
          <w:b/>
          <w:sz w:val="24"/>
          <w:szCs w:val="24"/>
        </w:rPr>
        <w:t>– 9</w:t>
      </w:r>
      <w:r w:rsidRPr="00143C61">
        <w:rPr>
          <w:b/>
          <w:i/>
          <w:sz w:val="24"/>
          <w:szCs w:val="24"/>
        </w:rPr>
        <w:t>-й классы</w:t>
      </w:r>
    </w:p>
    <w:p w:rsidR="00143C61" w:rsidRPr="00143C61" w:rsidRDefault="00143C61" w:rsidP="00CD12EC">
      <w:pPr>
        <w:pStyle w:val="a9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 w:rsidRPr="00143C61">
        <w:rPr>
          <w:b w:val="0"/>
          <w:bCs w:val="0"/>
          <w:sz w:val="24"/>
          <w:szCs w:val="24"/>
        </w:rPr>
        <w:t xml:space="preserve">самостоятельно </w:t>
      </w:r>
      <w:r w:rsidRPr="00143C61">
        <w:rPr>
          <w:b w:val="0"/>
          <w:bCs w:val="0"/>
          <w:i/>
          <w:sz w:val="24"/>
          <w:szCs w:val="24"/>
        </w:rPr>
        <w:t>организовывать</w:t>
      </w:r>
      <w:r w:rsidRPr="00143C61">
        <w:rPr>
          <w:b w:val="0"/>
          <w:bCs w:val="0"/>
          <w:sz w:val="24"/>
          <w:szCs w:val="24"/>
        </w:rPr>
        <w:t xml:space="preserve"> учебное взаимодействие в группе (определять общие цели, договариваться друг с другом и т.д.);</w:t>
      </w:r>
    </w:p>
    <w:p w:rsidR="00143C61" w:rsidRPr="00143C61" w:rsidRDefault="00143C61" w:rsidP="00CD12EC">
      <w:pPr>
        <w:pStyle w:val="a9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 w:rsidRPr="00143C61">
        <w:rPr>
          <w:b w:val="0"/>
          <w:bCs w:val="0"/>
          <w:sz w:val="24"/>
          <w:szCs w:val="24"/>
        </w:rPr>
        <w:t xml:space="preserve">отстаивая свою точку зрения, </w:t>
      </w:r>
      <w:r w:rsidRPr="00143C61">
        <w:rPr>
          <w:b w:val="0"/>
          <w:bCs w:val="0"/>
          <w:i/>
          <w:sz w:val="24"/>
          <w:szCs w:val="24"/>
        </w:rPr>
        <w:t>приводить аргументы</w:t>
      </w:r>
      <w:r w:rsidRPr="00143C61">
        <w:rPr>
          <w:b w:val="0"/>
          <w:bCs w:val="0"/>
          <w:sz w:val="24"/>
          <w:szCs w:val="24"/>
        </w:rPr>
        <w:t xml:space="preserve">, подтверждая их фактами; </w:t>
      </w:r>
    </w:p>
    <w:p w:rsidR="00143C61" w:rsidRPr="00143C61" w:rsidRDefault="00143C61" w:rsidP="00CD12EC">
      <w:pPr>
        <w:pStyle w:val="a9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 w:rsidRPr="00143C61">
        <w:rPr>
          <w:b w:val="0"/>
          <w:bCs w:val="0"/>
          <w:sz w:val="24"/>
          <w:szCs w:val="24"/>
        </w:rPr>
        <w:t xml:space="preserve">в дискуссии </w:t>
      </w:r>
      <w:r w:rsidRPr="00143C61">
        <w:rPr>
          <w:b w:val="0"/>
          <w:bCs w:val="0"/>
          <w:i/>
          <w:sz w:val="24"/>
          <w:szCs w:val="24"/>
        </w:rPr>
        <w:t>уметь выдвинуть</w:t>
      </w:r>
      <w:r w:rsidRPr="00143C61">
        <w:rPr>
          <w:b w:val="0"/>
          <w:bCs w:val="0"/>
          <w:sz w:val="24"/>
          <w:szCs w:val="24"/>
        </w:rPr>
        <w:t xml:space="preserve"> контраргументы;</w:t>
      </w:r>
    </w:p>
    <w:p w:rsidR="00143C61" w:rsidRPr="00143C61" w:rsidRDefault="00143C61" w:rsidP="00CD12EC">
      <w:pPr>
        <w:pStyle w:val="a9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 w:rsidRPr="00143C61">
        <w:rPr>
          <w:b w:val="0"/>
          <w:bCs w:val="0"/>
          <w:sz w:val="24"/>
          <w:szCs w:val="24"/>
        </w:rPr>
        <w:t xml:space="preserve">учиться </w:t>
      </w:r>
      <w:r w:rsidRPr="00143C61">
        <w:rPr>
          <w:b w:val="0"/>
          <w:bCs w:val="0"/>
          <w:i/>
          <w:sz w:val="24"/>
          <w:szCs w:val="24"/>
        </w:rPr>
        <w:t>критично относиться</w:t>
      </w:r>
      <w:r w:rsidRPr="00143C61">
        <w:rPr>
          <w:b w:val="0"/>
          <w:bCs w:val="0"/>
          <w:sz w:val="24"/>
          <w:szCs w:val="24"/>
        </w:rPr>
        <w:t xml:space="preserve"> к своему мнению, с достоинством </w:t>
      </w:r>
      <w:r w:rsidRPr="00143C61">
        <w:rPr>
          <w:b w:val="0"/>
          <w:bCs w:val="0"/>
          <w:i/>
          <w:sz w:val="24"/>
          <w:szCs w:val="24"/>
        </w:rPr>
        <w:t>признавать</w:t>
      </w:r>
      <w:r w:rsidRPr="00143C61">
        <w:rPr>
          <w:b w:val="0"/>
          <w:bCs w:val="0"/>
          <w:sz w:val="24"/>
          <w:szCs w:val="24"/>
        </w:rPr>
        <w:t xml:space="preserve"> ошибочность своего мнения (если оно таково) и корректировать его;</w:t>
      </w:r>
    </w:p>
    <w:p w:rsidR="00143C61" w:rsidRPr="00143C61" w:rsidRDefault="00143C61" w:rsidP="00CD12EC">
      <w:pPr>
        <w:pStyle w:val="a9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 w:rsidRPr="00143C61">
        <w:rPr>
          <w:b w:val="0"/>
          <w:bCs w:val="0"/>
          <w:sz w:val="24"/>
          <w:szCs w:val="24"/>
        </w:rPr>
        <w:t xml:space="preserve">понимая позицию другого, </w:t>
      </w:r>
      <w:r w:rsidRPr="00143C61">
        <w:rPr>
          <w:b w:val="0"/>
          <w:bCs w:val="0"/>
          <w:i/>
          <w:sz w:val="24"/>
          <w:szCs w:val="24"/>
        </w:rPr>
        <w:t>различать</w:t>
      </w:r>
      <w:r w:rsidRPr="00143C61">
        <w:rPr>
          <w:b w:val="0"/>
          <w:bCs w:val="0"/>
          <w:sz w:val="24"/>
          <w:szCs w:val="24"/>
        </w:rPr>
        <w:t xml:space="preserve"> в его речи: мнение (точку зрения), доказательство (аргументы), факты; гипотезы, аксиомы, теории;</w:t>
      </w:r>
    </w:p>
    <w:p w:rsidR="00143C61" w:rsidRPr="00143C61" w:rsidRDefault="00143C61" w:rsidP="00CD12EC">
      <w:pPr>
        <w:pStyle w:val="a9"/>
        <w:numPr>
          <w:ilvl w:val="0"/>
          <w:numId w:val="2"/>
        </w:numPr>
        <w:jc w:val="both"/>
        <w:rPr>
          <w:b w:val="0"/>
          <w:bCs w:val="0"/>
          <w:sz w:val="24"/>
          <w:szCs w:val="24"/>
        </w:rPr>
      </w:pPr>
      <w:r w:rsidRPr="00143C61">
        <w:rPr>
          <w:b w:val="0"/>
          <w:bCs w:val="0"/>
          <w:i/>
          <w:sz w:val="24"/>
          <w:szCs w:val="24"/>
        </w:rPr>
        <w:t>уметь</w:t>
      </w:r>
      <w:r w:rsidRPr="00143C61">
        <w:rPr>
          <w:b w:val="0"/>
          <w:bCs w:val="0"/>
          <w:sz w:val="24"/>
          <w:szCs w:val="24"/>
        </w:rPr>
        <w:t xml:space="preserve"> взглянуть на ситуацию с иной позиции и </w:t>
      </w:r>
      <w:r w:rsidRPr="00143C61">
        <w:rPr>
          <w:b w:val="0"/>
          <w:bCs w:val="0"/>
          <w:i/>
          <w:sz w:val="24"/>
          <w:szCs w:val="24"/>
        </w:rPr>
        <w:t>договариваться</w:t>
      </w:r>
      <w:r w:rsidRPr="00143C61">
        <w:rPr>
          <w:b w:val="0"/>
          <w:bCs w:val="0"/>
          <w:sz w:val="24"/>
          <w:szCs w:val="24"/>
        </w:rPr>
        <w:t xml:space="preserve"> с людьми иных позиций.</w:t>
      </w:r>
    </w:p>
    <w:p w:rsidR="00143C61" w:rsidRDefault="00143C61" w:rsidP="00ED7811">
      <w:pPr>
        <w:jc w:val="center"/>
        <w:rPr>
          <w:b/>
          <w:caps/>
          <w:sz w:val="22"/>
          <w:szCs w:val="22"/>
        </w:rPr>
      </w:pPr>
    </w:p>
    <w:p w:rsidR="00143C61" w:rsidRPr="00ED7811" w:rsidRDefault="00143C61" w:rsidP="00ED7811">
      <w:pPr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Предметные</w:t>
      </w:r>
    </w:p>
    <w:p w:rsidR="00ED7811" w:rsidRDefault="00ED7811" w:rsidP="00E13E41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:rsidR="00E13E41" w:rsidRPr="0093483D" w:rsidRDefault="00E13E41" w:rsidP="00E13E41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93483D">
        <w:rPr>
          <w:rFonts w:eastAsia="Calibri"/>
          <w:sz w:val="22"/>
          <w:szCs w:val="22"/>
        </w:rPr>
        <w:t>РАЦИОНАЛЬНЫЕ ЧИСЛА</w:t>
      </w:r>
    </w:p>
    <w:p w:rsidR="00E13E41" w:rsidRPr="0093483D" w:rsidRDefault="00E13E41" w:rsidP="00E13E41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93483D">
        <w:rPr>
          <w:rFonts w:eastAsia="Calibri"/>
          <w:sz w:val="22"/>
          <w:szCs w:val="22"/>
        </w:rPr>
        <w:t>Выпускник научится:</w:t>
      </w:r>
    </w:p>
    <w:p w:rsidR="00E13E41" w:rsidRPr="0093483D" w:rsidRDefault="00E13E41" w:rsidP="00E13E41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93483D">
        <w:rPr>
          <w:rFonts w:eastAsia="Calibri"/>
          <w:sz w:val="22"/>
          <w:szCs w:val="22"/>
        </w:rPr>
        <w:t>1) понимать особенности десятичной системы счисления;</w:t>
      </w:r>
    </w:p>
    <w:p w:rsidR="00E13E41" w:rsidRPr="0093483D" w:rsidRDefault="00E13E41" w:rsidP="00E13E41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93483D">
        <w:rPr>
          <w:rFonts w:eastAsia="Calibri"/>
          <w:sz w:val="22"/>
          <w:szCs w:val="22"/>
        </w:rPr>
        <w:t>2) владеть понятиями, связанными с делимостью натуральных чисел;</w:t>
      </w:r>
    </w:p>
    <w:p w:rsidR="00E13E41" w:rsidRPr="0093483D" w:rsidRDefault="00E13E41" w:rsidP="00E13E41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93483D">
        <w:rPr>
          <w:rFonts w:eastAsia="Calibri"/>
          <w:sz w:val="22"/>
          <w:szCs w:val="22"/>
        </w:rPr>
        <w:t>3) выражать числа в эквивалентных формах, выбирая наиболее подходящую в зависимости от конкретной ситуации;</w:t>
      </w:r>
    </w:p>
    <w:p w:rsidR="00E13E41" w:rsidRPr="0093483D" w:rsidRDefault="00E13E41" w:rsidP="00E13E41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93483D">
        <w:rPr>
          <w:rFonts w:eastAsia="Calibri"/>
          <w:sz w:val="22"/>
          <w:szCs w:val="22"/>
        </w:rPr>
        <w:t>4) сравнивать и упорядочивать рациональные числа;</w:t>
      </w:r>
    </w:p>
    <w:p w:rsidR="00E13E41" w:rsidRPr="0093483D" w:rsidRDefault="00E13E41" w:rsidP="00E13E41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93483D">
        <w:rPr>
          <w:rFonts w:eastAsia="Calibri"/>
          <w:sz w:val="22"/>
          <w:szCs w:val="22"/>
        </w:rPr>
        <w:t>5) выполнять вычисления с рациональными числами, сочетая устные и письменные приёмы вычислений, применять калькулятор;</w:t>
      </w:r>
    </w:p>
    <w:p w:rsidR="00E13E41" w:rsidRPr="0093483D" w:rsidRDefault="00E13E41" w:rsidP="00E13E41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93483D">
        <w:rPr>
          <w:rFonts w:eastAsia="Calibri"/>
          <w:sz w:val="22"/>
          <w:szCs w:val="22"/>
        </w:rPr>
        <w:t>6) использовать понятия и умения, связанные с пропорциональностью величин, процентами в ходе решения математических задач и задач из смежных предметов, выполнять несложные практические расчёты.</w:t>
      </w:r>
    </w:p>
    <w:p w:rsidR="00E13E41" w:rsidRPr="0093483D" w:rsidRDefault="00E13E41" w:rsidP="00E13E41">
      <w:pPr>
        <w:autoSpaceDE w:val="0"/>
        <w:autoSpaceDN w:val="0"/>
        <w:adjustRightInd w:val="0"/>
        <w:jc w:val="both"/>
        <w:rPr>
          <w:rFonts w:eastAsia="Calibri"/>
          <w:i/>
          <w:iCs/>
          <w:sz w:val="22"/>
          <w:szCs w:val="22"/>
        </w:rPr>
      </w:pPr>
      <w:r w:rsidRPr="0093483D">
        <w:rPr>
          <w:rFonts w:eastAsia="Calibri"/>
          <w:i/>
          <w:iCs/>
          <w:sz w:val="22"/>
          <w:szCs w:val="22"/>
        </w:rPr>
        <w:t>Выпускник получит возможность:</w:t>
      </w:r>
    </w:p>
    <w:p w:rsidR="00E13E41" w:rsidRPr="0093483D" w:rsidRDefault="00E13E41" w:rsidP="00E13E41">
      <w:pPr>
        <w:autoSpaceDE w:val="0"/>
        <w:autoSpaceDN w:val="0"/>
        <w:adjustRightInd w:val="0"/>
        <w:jc w:val="both"/>
        <w:rPr>
          <w:rFonts w:eastAsia="Calibri"/>
          <w:i/>
          <w:iCs/>
          <w:sz w:val="22"/>
          <w:szCs w:val="22"/>
        </w:rPr>
      </w:pPr>
      <w:r w:rsidRPr="0093483D">
        <w:rPr>
          <w:rFonts w:eastAsia="Calibri"/>
          <w:sz w:val="22"/>
          <w:szCs w:val="22"/>
        </w:rPr>
        <w:t xml:space="preserve">7) </w:t>
      </w:r>
      <w:r w:rsidRPr="0093483D">
        <w:rPr>
          <w:rFonts w:eastAsia="Calibri"/>
          <w:i/>
          <w:iCs/>
          <w:sz w:val="22"/>
          <w:szCs w:val="22"/>
        </w:rPr>
        <w:t>познакомиться с позиционными системами счисления</w:t>
      </w:r>
    </w:p>
    <w:p w:rsidR="00E13E41" w:rsidRPr="0093483D" w:rsidRDefault="00E13E41" w:rsidP="00E13E41">
      <w:pPr>
        <w:autoSpaceDE w:val="0"/>
        <w:autoSpaceDN w:val="0"/>
        <w:adjustRightInd w:val="0"/>
        <w:jc w:val="both"/>
        <w:rPr>
          <w:rFonts w:eastAsia="Calibri"/>
          <w:i/>
          <w:iCs/>
          <w:sz w:val="22"/>
          <w:szCs w:val="22"/>
        </w:rPr>
      </w:pPr>
      <w:r w:rsidRPr="0093483D">
        <w:rPr>
          <w:rFonts w:eastAsia="Calibri"/>
          <w:i/>
          <w:iCs/>
          <w:sz w:val="22"/>
          <w:szCs w:val="22"/>
        </w:rPr>
        <w:t>с основаниями, отличными от 10;</w:t>
      </w:r>
    </w:p>
    <w:p w:rsidR="00E13E41" w:rsidRPr="0093483D" w:rsidRDefault="00E13E41" w:rsidP="00E13E41">
      <w:pPr>
        <w:autoSpaceDE w:val="0"/>
        <w:autoSpaceDN w:val="0"/>
        <w:adjustRightInd w:val="0"/>
        <w:jc w:val="both"/>
        <w:rPr>
          <w:rFonts w:eastAsia="Calibri"/>
          <w:i/>
          <w:iCs/>
          <w:sz w:val="22"/>
          <w:szCs w:val="22"/>
        </w:rPr>
      </w:pPr>
      <w:r w:rsidRPr="0093483D">
        <w:rPr>
          <w:rFonts w:eastAsia="Calibri"/>
          <w:sz w:val="22"/>
          <w:szCs w:val="22"/>
        </w:rPr>
        <w:t xml:space="preserve">8) </w:t>
      </w:r>
      <w:r w:rsidRPr="0093483D">
        <w:rPr>
          <w:rFonts w:eastAsia="Calibri"/>
          <w:i/>
          <w:iCs/>
          <w:sz w:val="22"/>
          <w:szCs w:val="22"/>
        </w:rPr>
        <w:t>углубить и развить представления о натуральных числах и свойствах делимости;</w:t>
      </w:r>
    </w:p>
    <w:p w:rsidR="00E13E41" w:rsidRPr="0093483D" w:rsidRDefault="00E13E41" w:rsidP="00E13E41">
      <w:pPr>
        <w:autoSpaceDE w:val="0"/>
        <w:autoSpaceDN w:val="0"/>
        <w:adjustRightInd w:val="0"/>
        <w:jc w:val="both"/>
        <w:rPr>
          <w:rFonts w:eastAsia="Calibri"/>
          <w:i/>
          <w:iCs/>
          <w:sz w:val="22"/>
          <w:szCs w:val="22"/>
        </w:rPr>
      </w:pPr>
      <w:r w:rsidRPr="0093483D">
        <w:rPr>
          <w:rFonts w:eastAsia="Calibri"/>
          <w:sz w:val="22"/>
          <w:szCs w:val="22"/>
        </w:rPr>
        <w:t xml:space="preserve">9) </w:t>
      </w:r>
      <w:r w:rsidRPr="0093483D">
        <w:rPr>
          <w:rFonts w:eastAsia="Calibri"/>
          <w:i/>
          <w:iCs/>
          <w:sz w:val="22"/>
          <w:szCs w:val="22"/>
        </w:rPr>
        <w:t>научиться использовать приёмы, рационализирующие вычисления, приобрести привычку контролировать вычисления, выбирая подходящий для ситуации способ.</w:t>
      </w:r>
    </w:p>
    <w:p w:rsidR="00E13E41" w:rsidRPr="0093483D" w:rsidRDefault="00E13E41" w:rsidP="00E13E41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93483D">
        <w:rPr>
          <w:rFonts w:eastAsia="Calibri"/>
          <w:sz w:val="22"/>
          <w:szCs w:val="22"/>
        </w:rPr>
        <w:t>ДЕЙСТВИТЕЛЬНЫЕ ЧИСЛА</w:t>
      </w:r>
    </w:p>
    <w:p w:rsidR="00E13E41" w:rsidRPr="0093483D" w:rsidRDefault="00E13E41" w:rsidP="00E13E41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93483D">
        <w:rPr>
          <w:rFonts w:eastAsia="Calibri"/>
          <w:sz w:val="22"/>
          <w:szCs w:val="22"/>
        </w:rPr>
        <w:t>Выпускник научится:</w:t>
      </w:r>
    </w:p>
    <w:p w:rsidR="00E13E41" w:rsidRPr="0093483D" w:rsidRDefault="00E13E41" w:rsidP="00E13E41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93483D">
        <w:rPr>
          <w:rFonts w:eastAsia="Calibri"/>
          <w:sz w:val="22"/>
          <w:szCs w:val="22"/>
        </w:rPr>
        <w:t>1) использовать начальные представления о множестве действительных чисел;</w:t>
      </w:r>
    </w:p>
    <w:p w:rsidR="00E13E41" w:rsidRPr="0093483D" w:rsidRDefault="00E13E41" w:rsidP="00E13E41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93483D">
        <w:rPr>
          <w:rFonts w:eastAsia="Calibri"/>
          <w:sz w:val="22"/>
          <w:szCs w:val="22"/>
        </w:rPr>
        <w:t>2) владеть понятием квадратного корня, применять его в вычислениях.</w:t>
      </w:r>
    </w:p>
    <w:p w:rsidR="00E13E41" w:rsidRPr="0093483D" w:rsidRDefault="00E13E41" w:rsidP="00E13E41">
      <w:pPr>
        <w:autoSpaceDE w:val="0"/>
        <w:autoSpaceDN w:val="0"/>
        <w:adjustRightInd w:val="0"/>
        <w:jc w:val="both"/>
        <w:rPr>
          <w:rFonts w:eastAsia="Calibri"/>
          <w:i/>
          <w:iCs/>
          <w:sz w:val="22"/>
          <w:szCs w:val="22"/>
        </w:rPr>
      </w:pPr>
      <w:r w:rsidRPr="0093483D">
        <w:rPr>
          <w:rFonts w:eastAsia="Calibri"/>
          <w:i/>
          <w:iCs/>
          <w:sz w:val="22"/>
          <w:szCs w:val="22"/>
        </w:rPr>
        <w:t>Выпускник получит возможность:</w:t>
      </w:r>
    </w:p>
    <w:p w:rsidR="00E13E41" w:rsidRPr="0093483D" w:rsidRDefault="00E13E41" w:rsidP="00E13E41">
      <w:pPr>
        <w:autoSpaceDE w:val="0"/>
        <w:autoSpaceDN w:val="0"/>
        <w:adjustRightInd w:val="0"/>
        <w:jc w:val="both"/>
        <w:rPr>
          <w:rFonts w:eastAsia="Calibri"/>
          <w:i/>
          <w:iCs/>
          <w:sz w:val="22"/>
          <w:szCs w:val="22"/>
        </w:rPr>
      </w:pPr>
      <w:r w:rsidRPr="0093483D">
        <w:rPr>
          <w:rFonts w:eastAsia="Calibri"/>
          <w:sz w:val="22"/>
          <w:szCs w:val="22"/>
        </w:rPr>
        <w:t xml:space="preserve">3) </w:t>
      </w:r>
      <w:r w:rsidRPr="0093483D">
        <w:rPr>
          <w:rFonts w:eastAsia="Calibri"/>
          <w:i/>
          <w:iCs/>
          <w:sz w:val="22"/>
          <w:szCs w:val="22"/>
        </w:rPr>
        <w:t>развить представление о числе и числовых системах от натуральных до действительных чисел; о роли вычислений в человеческой практике;</w:t>
      </w:r>
    </w:p>
    <w:p w:rsidR="00E13E41" w:rsidRPr="0093483D" w:rsidRDefault="00E13E41" w:rsidP="00E13E41">
      <w:pPr>
        <w:autoSpaceDE w:val="0"/>
        <w:autoSpaceDN w:val="0"/>
        <w:adjustRightInd w:val="0"/>
        <w:jc w:val="both"/>
        <w:rPr>
          <w:rFonts w:eastAsia="Calibri"/>
          <w:i/>
          <w:iCs/>
          <w:sz w:val="22"/>
          <w:szCs w:val="22"/>
        </w:rPr>
      </w:pPr>
      <w:r w:rsidRPr="0093483D">
        <w:rPr>
          <w:rFonts w:eastAsia="Calibri"/>
          <w:sz w:val="22"/>
          <w:szCs w:val="22"/>
        </w:rPr>
        <w:t xml:space="preserve">4) </w:t>
      </w:r>
      <w:r w:rsidRPr="0093483D">
        <w:rPr>
          <w:rFonts w:eastAsia="Calibri"/>
          <w:i/>
          <w:iCs/>
          <w:sz w:val="22"/>
          <w:szCs w:val="22"/>
        </w:rPr>
        <w:t>развить и углубить знания о десятичной записи действительных чисел (периодические и непериодические дроби).</w:t>
      </w:r>
    </w:p>
    <w:p w:rsidR="00E13E41" w:rsidRPr="0093483D" w:rsidRDefault="00E13E41" w:rsidP="00E13E41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93483D">
        <w:rPr>
          <w:rFonts w:eastAsia="Calibri"/>
          <w:sz w:val="22"/>
          <w:szCs w:val="22"/>
        </w:rPr>
        <w:t>ИЗМЕРЕНИЯ, ПРИБЛИЖЕНИЯ, ОЦЕНКИ</w:t>
      </w:r>
    </w:p>
    <w:p w:rsidR="00E13E41" w:rsidRPr="0093483D" w:rsidRDefault="00E13E41" w:rsidP="00E13E41">
      <w:pPr>
        <w:autoSpaceDE w:val="0"/>
        <w:autoSpaceDN w:val="0"/>
        <w:adjustRightInd w:val="0"/>
        <w:jc w:val="both"/>
        <w:rPr>
          <w:rFonts w:eastAsia="Calibri"/>
          <w:i/>
          <w:iCs/>
          <w:sz w:val="22"/>
          <w:szCs w:val="22"/>
        </w:rPr>
      </w:pPr>
      <w:r w:rsidRPr="0093483D">
        <w:rPr>
          <w:rFonts w:eastAsia="Calibri"/>
          <w:sz w:val="22"/>
          <w:szCs w:val="22"/>
        </w:rPr>
        <w:t xml:space="preserve">Выпускник научится использовать в ходе решения задач элементарные представления, связанные с приближёнными значениями величин. </w:t>
      </w:r>
    </w:p>
    <w:p w:rsidR="00E13E41" w:rsidRPr="0093483D" w:rsidRDefault="00E13E41" w:rsidP="00E13E41">
      <w:pPr>
        <w:autoSpaceDE w:val="0"/>
        <w:autoSpaceDN w:val="0"/>
        <w:adjustRightInd w:val="0"/>
        <w:jc w:val="both"/>
        <w:rPr>
          <w:rFonts w:eastAsia="Calibri"/>
          <w:i/>
          <w:iCs/>
          <w:sz w:val="22"/>
          <w:szCs w:val="22"/>
        </w:rPr>
      </w:pPr>
      <w:r w:rsidRPr="0093483D">
        <w:rPr>
          <w:rFonts w:eastAsia="Calibri"/>
          <w:i/>
          <w:iCs/>
          <w:sz w:val="22"/>
          <w:szCs w:val="22"/>
        </w:rPr>
        <w:t>Выпускник получит возможность:</w:t>
      </w:r>
    </w:p>
    <w:p w:rsidR="00E13E41" w:rsidRPr="0093483D" w:rsidRDefault="00E13E41" w:rsidP="00E13E41">
      <w:pPr>
        <w:autoSpaceDE w:val="0"/>
        <w:autoSpaceDN w:val="0"/>
        <w:adjustRightInd w:val="0"/>
        <w:jc w:val="both"/>
        <w:rPr>
          <w:rFonts w:eastAsia="Calibri"/>
          <w:i/>
          <w:iCs/>
          <w:sz w:val="22"/>
          <w:szCs w:val="22"/>
        </w:rPr>
      </w:pPr>
      <w:r w:rsidRPr="0093483D">
        <w:rPr>
          <w:rFonts w:eastAsia="Calibri"/>
          <w:sz w:val="22"/>
          <w:szCs w:val="22"/>
        </w:rPr>
        <w:t xml:space="preserve">1) </w:t>
      </w:r>
      <w:r w:rsidRPr="0093483D">
        <w:rPr>
          <w:rFonts w:eastAsia="Calibri"/>
          <w:i/>
          <w:iCs/>
          <w:sz w:val="22"/>
          <w:szCs w:val="22"/>
        </w:rPr>
        <w:t>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приближения;</w:t>
      </w:r>
    </w:p>
    <w:p w:rsidR="00E13E41" w:rsidRPr="0093483D" w:rsidRDefault="00E13E41" w:rsidP="00E13E41">
      <w:pPr>
        <w:autoSpaceDE w:val="0"/>
        <w:autoSpaceDN w:val="0"/>
        <w:adjustRightInd w:val="0"/>
        <w:jc w:val="both"/>
        <w:rPr>
          <w:rFonts w:eastAsia="Calibri"/>
          <w:i/>
          <w:iCs/>
          <w:sz w:val="22"/>
          <w:szCs w:val="22"/>
        </w:rPr>
      </w:pPr>
      <w:r w:rsidRPr="0093483D">
        <w:rPr>
          <w:rFonts w:eastAsia="Calibri"/>
          <w:sz w:val="22"/>
          <w:szCs w:val="22"/>
        </w:rPr>
        <w:t xml:space="preserve">2) </w:t>
      </w:r>
      <w:r w:rsidRPr="0093483D">
        <w:rPr>
          <w:rFonts w:eastAsia="Calibri"/>
          <w:i/>
          <w:iCs/>
          <w:sz w:val="22"/>
          <w:szCs w:val="22"/>
        </w:rPr>
        <w:t>понять, что погрешность результата вычислений должна быть соизмерима с погрешностью исходных данных.</w:t>
      </w:r>
    </w:p>
    <w:p w:rsidR="00E13E41" w:rsidRPr="0093483D" w:rsidRDefault="00E13E41" w:rsidP="00B84264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  <w:r w:rsidRPr="0093483D">
        <w:rPr>
          <w:rFonts w:eastAsia="Calibri"/>
          <w:sz w:val="22"/>
          <w:szCs w:val="22"/>
        </w:rPr>
        <w:lastRenderedPageBreak/>
        <w:t>АЛГЕБРАИЧЕСКИЕ ВЫРАЖЕНИЯ</w:t>
      </w:r>
    </w:p>
    <w:p w:rsidR="00E13E41" w:rsidRPr="0093483D" w:rsidRDefault="00E13E41" w:rsidP="00E13E41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93483D">
        <w:rPr>
          <w:rFonts w:eastAsia="Calibri"/>
          <w:sz w:val="22"/>
          <w:szCs w:val="22"/>
        </w:rPr>
        <w:t>Выпускник научится:</w:t>
      </w:r>
    </w:p>
    <w:p w:rsidR="00E13E41" w:rsidRPr="0093483D" w:rsidRDefault="00E13E41" w:rsidP="00E13E41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93483D">
        <w:rPr>
          <w:rFonts w:eastAsia="Calibri"/>
          <w:sz w:val="22"/>
          <w:szCs w:val="22"/>
        </w:rPr>
        <w:t>1) владеть понятиями «тождество», «тождественное преобразование», решать задачи, содержащие буквенные данные; работать с формулами;</w:t>
      </w:r>
    </w:p>
    <w:p w:rsidR="00E13E41" w:rsidRPr="0093483D" w:rsidRDefault="00E13E41" w:rsidP="00E13E41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93483D">
        <w:rPr>
          <w:rFonts w:eastAsia="Calibri"/>
          <w:sz w:val="22"/>
          <w:szCs w:val="22"/>
        </w:rPr>
        <w:t>2) выполнять преобразования выражений, содержащих степени с целыми показателями и квадратные корни;</w:t>
      </w:r>
    </w:p>
    <w:p w:rsidR="00E13E41" w:rsidRPr="0093483D" w:rsidRDefault="00E13E41" w:rsidP="00E13E41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93483D">
        <w:rPr>
          <w:rFonts w:eastAsia="Calibri"/>
          <w:sz w:val="22"/>
          <w:szCs w:val="22"/>
        </w:rPr>
        <w:t>3) 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:rsidR="00E13E41" w:rsidRPr="0093483D" w:rsidRDefault="00E13E41" w:rsidP="00E13E41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93483D">
        <w:rPr>
          <w:rFonts w:eastAsia="Calibri"/>
          <w:sz w:val="22"/>
          <w:szCs w:val="22"/>
        </w:rPr>
        <w:t>4) выполнять разложение многочленов на множители.</w:t>
      </w:r>
    </w:p>
    <w:p w:rsidR="00E13E41" w:rsidRPr="0093483D" w:rsidRDefault="00E13E41" w:rsidP="00E13E41">
      <w:pPr>
        <w:autoSpaceDE w:val="0"/>
        <w:autoSpaceDN w:val="0"/>
        <w:adjustRightInd w:val="0"/>
        <w:jc w:val="both"/>
        <w:rPr>
          <w:rFonts w:eastAsia="Calibri"/>
          <w:i/>
          <w:iCs/>
          <w:sz w:val="22"/>
          <w:szCs w:val="22"/>
        </w:rPr>
      </w:pPr>
      <w:r w:rsidRPr="0093483D">
        <w:rPr>
          <w:rFonts w:eastAsia="Calibri"/>
          <w:i/>
          <w:iCs/>
          <w:sz w:val="22"/>
          <w:szCs w:val="22"/>
        </w:rPr>
        <w:t>Выпускник получит возможность:</w:t>
      </w:r>
    </w:p>
    <w:p w:rsidR="00E13E41" w:rsidRPr="0093483D" w:rsidRDefault="00E13E41" w:rsidP="00E13E41">
      <w:pPr>
        <w:autoSpaceDE w:val="0"/>
        <w:autoSpaceDN w:val="0"/>
        <w:adjustRightInd w:val="0"/>
        <w:jc w:val="both"/>
        <w:rPr>
          <w:rFonts w:eastAsia="Calibri"/>
          <w:i/>
          <w:iCs/>
          <w:sz w:val="22"/>
          <w:szCs w:val="22"/>
        </w:rPr>
      </w:pPr>
      <w:r w:rsidRPr="0093483D">
        <w:rPr>
          <w:rFonts w:eastAsia="Calibri"/>
          <w:sz w:val="22"/>
          <w:szCs w:val="22"/>
        </w:rPr>
        <w:t xml:space="preserve">5) </w:t>
      </w:r>
      <w:r w:rsidRPr="0093483D">
        <w:rPr>
          <w:rFonts w:eastAsia="Calibri"/>
          <w:i/>
          <w:iCs/>
          <w:sz w:val="22"/>
          <w:szCs w:val="22"/>
        </w:rPr>
        <w:t>научиться выполнять многошаговые преобразования рациональных выражений, применяя широкий набор способов и приёмов;</w:t>
      </w:r>
    </w:p>
    <w:p w:rsidR="00E13E41" w:rsidRPr="0093483D" w:rsidRDefault="00E13E41" w:rsidP="00E13E41">
      <w:pPr>
        <w:autoSpaceDE w:val="0"/>
        <w:autoSpaceDN w:val="0"/>
        <w:adjustRightInd w:val="0"/>
        <w:jc w:val="both"/>
        <w:rPr>
          <w:rFonts w:eastAsia="Calibri"/>
          <w:i/>
          <w:iCs/>
          <w:sz w:val="22"/>
          <w:szCs w:val="22"/>
        </w:rPr>
      </w:pPr>
      <w:r w:rsidRPr="0093483D">
        <w:rPr>
          <w:rFonts w:eastAsia="Calibri"/>
          <w:sz w:val="22"/>
          <w:szCs w:val="22"/>
        </w:rPr>
        <w:t xml:space="preserve">6) </w:t>
      </w:r>
      <w:r w:rsidRPr="0093483D">
        <w:rPr>
          <w:rFonts w:eastAsia="Calibri"/>
          <w:i/>
          <w:iCs/>
          <w:sz w:val="22"/>
          <w:szCs w:val="22"/>
        </w:rPr>
        <w:t>применять тождественные преобразования для решения задач из различных разделов курса (например, для нахождения наибольшего/наименьшего значения выражения).</w:t>
      </w:r>
    </w:p>
    <w:p w:rsidR="00E13E41" w:rsidRPr="0093483D" w:rsidRDefault="00E13E41" w:rsidP="00E13E41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93483D">
        <w:rPr>
          <w:rFonts w:eastAsia="Calibri"/>
          <w:sz w:val="22"/>
          <w:szCs w:val="22"/>
        </w:rPr>
        <w:t>УРАВНЕНИЯ</w:t>
      </w:r>
    </w:p>
    <w:p w:rsidR="00E13E41" w:rsidRPr="0093483D" w:rsidRDefault="00E13E41" w:rsidP="00E13E41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93483D">
        <w:rPr>
          <w:rFonts w:eastAsia="Calibri"/>
          <w:sz w:val="22"/>
          <w:szCs w:val="22"/>
        </w:rPr>
        <w:t>Выпускник научится:</w:t>
      </w:r>
    </w:p>
    <w:p w:rsidR="00E13E41" w:rsidRPr="0093483D" w:rsidRDefault="00E13E41" w:rsidP="00E13E41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93483D">
        <w:rPr>
          <w:rFonts w:eastAsia="Calibri"/>
          <w:sz w:val="22"/>
          <w:szCs w:val="22"/>
        </w:rPr>
        <w:t>1) решать основные виды рациональных уравнений с одной переменной, системы двух уравнений с двумя переменными;</w:t>
      </w:r>
    </w:p>
    <w:p w:rsidR="00E13E41" w:rsidRPr="0093483D" w:rsidRDefault="00E13E41" w:rsidP="00E13E41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93483D">
        <w:rPr>
          <w:rFonts w:eastAsia="Calibri"/>
          <w:sz w:val="22"/>
          <w:szCs w:val="22"/>
        </w:rPr>
        <w:t>2) 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E13E41" w:rsidRPr="0093483D" w:rsidRDefault="00E13E41" w:rsidP="00E13E41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93483D">
        <w:rPr>
          <w:rFonts w:eastAsia="Calibri"/>
          <w:sz w:val="22"/>
          <w:szCs w:val="22"/>
        </w:rPr>
        <w:t>3) применять графические представления для исследования уравнений, исследования и решения систем уравнений с двумя переменными.</w:t>
      </w:r>
    </w:p>
    <w:p w:rsidR="00E13E41" w:rsidRPr="0093483D" w:rsidRDefault="00E13E41" w:rsidP="00E13E41">
      <w:pPr>
        <w:autoSpaceDE w:val="0"/>
        <w:autoSpaceDN w:val="0"/>
        <w:adjustRightInd w:val="0"/>
        <w:jc w:val="both"/>
        <w:rPr>
          <w:rFonts w:eastAsia="Calibri"/>
          <w:i/>
          <w:iCs/>
          <w:sz w:val="22"/>
          <w:szCs w:val="22"/>
        </w:rPr>
      </w:pPr>
      <w:r w:rsidRPr="0093483D">
        <w:rPr>
          <w:rFonts w:eastAsia="Calibri"/>
          <w:i/>
          <w:iCs/>
          <w:sz w:val="22"/>
          <w:szCs w:val="22"/>
        </w:rPr>
        <w:t>Выпускник получит возможность:</w:t>
      </w:r>
    </w:p>
    <w:p w:rsidR="00E13E41" w:rsidRPr="0093483D" w:rsidRDefault="00E13E41" w:rsidP="00E13E41">
      <w:pPr>
        <w:autoSpaceDE w:val="0"/>
        <w:autoSpaceDN w:val="0"/>
        <w:adjustRightInd w:val="0"/>
        <w:jc w:val="both"/>
        <w:rPr>
          <w:rFonts w:eastAsia="Calibri"/>
          <w:i/>
          <w:iCs/>
          <w:sz w:val="22"/>
          <w:szCs w:val="22"/>
        </w:rPr>
      </w:pPr>
      <w:r w:rsidRPr="0093483D">
        <w:rPr>
          <w:rFonts w:eastAsia="Calibri"/>
          <w:sz w:val="22"/>
          <w:szCs w:val="22"/>
        </w:rPr>
        <w:t xml:space="preserve">4) </w:t>
      </w:r>
      <w:r w:rsidRPr="0093483D">
        <w:rPr>
          <w:rFonts w:eastAsia="Calibri"/>
          <w:i/>
          <w:iCs/>
          <w:sz w:val="22"/>
          <w:szCs w:val="22"/>
        </w:rPr>
        <w:t>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 w:rsidR="00E13E41" w:rsidRPr="0093483D" w:rsidRDefault="00E13E41" w:rsidP="00E13E41">
      <w:pPr>
        <w:autoSpaceDE w:val="0"/>
        <w:autoSpaceDN w:val="0"/>
        <w:adjustRightInd w:val="0"/>
        <w:jc w:val="both"/>
        <w:rPr>
          <w:rFonts w:eastAsia="Calibri"/>
          <w:i/>
          <w:iCs/>
          <w:sz w:val="22"/>
          <w:szCs w:val="22"/>
        </w:rPr>
      </w:pPr>
      <w:r w:rsidRPr="0093483D">
        <w:rPr>
          <w:rFonts w:eastAsia="Calibri"/>
          <w:sz w:val="22"/>
          <w:szCs w:val="22"/>
        </w:rPr>
        <w:t xml:space="preserve">5) </w:t>
      </w:r>
      <w:r w:rsidRPr="0093483D">
        <w:rPr>
          <w:rFonts w:eastAsia="Calibri"/>
          <w:i/>
          <w:iCs/>
          <w:sz w:val="22"/>
          <w:szCs w:val="22"/>
        </w:rPr>
        <w:t>применять графические представления для исследования уравнений, систем уравнений, содержащих буквенные коэффициенты.</w:t>
      </w:r>
    </w:p>
    <w:p w:rsidR="00E13E41" w:rsidRPr="0093483D" w:rsidRDefault="00E13E41" w:rsidP="00E13E41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93483D">
        <w:rPr>
          <w:rFonts w:eastAsia="Calibri"/>
          <w:sz w:val="22"/>
          <w:szCs w:val="22"/>
        </w:rPr>
        <w:t>НЕРАВЕНСТВА</w:t>
      </w:r>
    </w:p>
    <w:p w:rsidR="00E13E41" w:rsidRPr="0093483D" w:rsidRDefault="00E13E41" w:rsidP="00E13E41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93483D">
        <w:rPr>
          <w:rFonts w:eastAsia="Calibri"/>
          <w:sz w:val="22"/>
          <w:szCs w:val="22"/>
        </w:rPr>
        <w:t>Выпускник научится:</w:t>
      </w:r>
    </w:p>
    <w:p w:rsidR="00E13E41" w:rsidRPr="0093483D" w:rsidRDefault="00E13E41" w:rsidP="00E13E41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93483D">
        <w:rPr>
          <w:rFonts w:eastAsia="Calibri"/>
          <w:sz w:val="22"/>
          <w:szCs w:val="22"/>
        </w:rPr>
        <w:t>1) понимать и применять терминологию и символику, связанные с отношением неравенства, свойства числовых неравенств;</w:t>
      </w:r>
    </w:p>
    <w:p w:rsidR="00E13E41" w:rsidRPr="0093483D" w:rsidRDefault="00E13E41" w:rsidP="00E13E41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93483D">
        <w:rPr>
          <w:rFonts w:eastAsia="Calibri"/>
          <w:sz w:val="22"/>
          <w:szCs w:val="22"/>
        </w:rPr>
        <w:t>2) решать линейные неравенства с одной переменной и их системы; решать квадратные неравенства с опорой на графические представления;</w:t>
      </w:r>
    </w:p>
    <w:p w:rsidR="00E13E41" w:rsidRPr="0093483D" w:rsidRDefault="00E13E41" w:rsidP="00E13E41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93483D">
        <w:rPr>
          <w:rFonts w:eastAsia="Calibri"/>
          <w:sz w:val="22"/>
          <w:szCs w:val="22"/>
        </w:rPr>
        <w:t>3) применять аппарат неравенств для решения задач из различных разделов курса.</w:t>
      </w:r>
    </w:p>
    <w:p w:rsidR="00E13E41" w:rsidRPr="0093483D" w:rsidRDefault="00E13E41" w:rsidP="00E13E41">
      <w:pPr>
        <w:autoSpaceDE w:val="0"/>
        <w:autoSpaceDN w:val="0"/>
        <w:adjustRightInd w:val="0"/>
        <w:jc w:val="both"/>
        <w:rPr>
          <w:rFonts w:eastAsia="Calibri"/>
          <w:i/>
          <w:iCs/>
          <w:sz w:val="22"/>
          <w:szCs w:val="22"/>
        </w:rPr>
      </w:pPr>
      <w:r w:rsidRPr="0093483D">
        <w:rPr>
          <w:rFonts w:eastAsia="Calibri"/>
          <w:i/>
          <w:iCs/>
          <w:sz w:val="22"/>
          <w:szCs w:val="22"/>
        </w:rPr>
        <w:t>Выпускник получит возможность научиться:</w:t>
      </w:r>
    </w:p>
    <w:p w:rsidR="00E13E41" w:rsidRPr="0093483D" w:rsidRDefault="00E13E41" w:rsidP="00E13E41">
      <w:pPr>
        <w:autoSpaceDE w:val="0"/>
        <w:autoSpaceDN w:val="0"/>
        <w:adjustRightInd w:val="0"/>
        <w:jc w:val="both"/>
        <w:rPr>
          <w:rFonts w:eastAsia="Calibri"/>
          <w:i/>
          <w:iCs/>
          <w:sz w:val="22"/>
          <w:szCs w:val="22"/>
        </w:rPr>
      </w:pPr>
      <w:r w:rsidRPr="0093483D">
        <w:rPr>
          <w:rFonts w:eastAsia="Calibri"/>
          <w:sz w:val="22"/>
          <w:szCs w:val="22"/>
        </w:rPr>
        <w:t xml:space="preserve">4) </w:t>
      </w:r>
      <w:r w:rsidRPr="0093483D">
        <w:rPr>
          <w:rFonts w:eastAsia="Calibri"/>
          <w:i/>
          <w:iCs/>
          <w:sz w:val="22"/>
          <w:szCs w:val="22"/>
        </w:rPr>
        <w:t>разнообразным приёмам доказательства неравенств; уверенно применять аппарат неравенств для решения разнообразных математических задач и задач из смежных предметов, практики;</w:t>
      </w:r>
    </w:p>
    <w:p w:rsidR="00E13E41" w:rsidRPr="0093483D" w:rsidRDefault="00E13E41" w:rsidP="00E13E41">
      <w:pPr>
        <w:autoSpaceDE w:val="0"/>
        <w:autoSpaceDN w:val="0"/>
        <w:adjustRightInd w:val="0"/>
        <w:jc w:val="both"/>
        <w:rPr>
          <w:rFonts w:eastAsia="Calibri"/>
          <w:i/>
          <w:iCs/>
          <w:sz w:val="22"/>
          <w:szCs w:val="22"/>
        </w:rPr>
      </w:pPr>
      <w:r w:rsidRPr="0093483D">
        <w:rPr>
          <w:rFonts w:eastAsia="Calibri"/>
          <w:sz w:val="22"/>
          <w:szCs w:val="22"/>
        </w:rPr>
        <w:t xml:space="preserve">5) </w:t>
      </w:r>
      <w:r w:rsidRPr="0093483D">
        <w:rPr>
          <w:rFonts w:eastAsia="Calibri"/>
          <w:i/>
          <w:iCs/>
          <w:sz w:val="22"/>
          <w:szCs w:val="22"/>
        </w:rPr>
        <w:t>применять графические представления для исследования неравенств, систем неравенств, содержащих буквенные коэффициенты.</w:t>
      </w:r>
    </w:p>
    <w:p w:rsidR="00E13E41" w:rsidRPr="0093483D" w:rsidRDefault="00E13E41" w:rsidP="00E13E41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93483D">
        <w:rPr>
          <w:rFonts w:eastAsia="Calibri"/>
          <w:sz w:val="22"/>
          <w:szCs w:val="22"/>
        </w:rPr>
        <w:t>ОСНОВНЫЕ ПОНЯТИЯ. ЧИСЛОВЫЕ ФУНКЦИИ</w:t>
      </w:r>
    </w:p>
    <w:p w:rsidR="00E13E41" w:rsidRPr="0093483D" w:rsidRDefault="00E13E41" w:rsidP="00E13E41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93483D">
        <w:rPr>
          <w:rFonts w:eastAsia="Calibri"/>
          <w:sz w:val="22"/>
          <w:szCs w:val="22"/>
        </w:rPr>
        <w:t>Выпускник научится:</w:t>
      </w:r>
    </w:p>
    <w:p w:rsidR="00E13E41" w:rsidRPr="0093483D" w:rsidRDefault="00E13E41" w:rsidP="00E13E41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93483D">
        <w:rPr>
          <w:rFonts w:eastAsia="Calibri"/>
          <w:sz w:val="22"/>
          <w:szCs w:val="22"/>
        </w:rPr>
        <w:t>1) понимать и использовать функциональные понятия и язык (термины, символические обозначения);</w:t>
      </w:r>
    </w:p>
    <w:p w:rsidR="00E13E41" w:rsidRPr="0093483D" w:rsidRDefault="00E13E41" w:rsidP="00E13E41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93483D">
        <w:rPr>
          <w:rFonts w:eastAsia="Calibri"/>
          <w:sz w:val="22"/>
          <w:szCs w:val="22"/>
        </w:rPr>
        <w:t>2) строить графики элементарных функций; исследовать свойства числовых функций на основе изучения поведения их графиков;</w:t>
      </w:r>
    </w:p>
    <w:p w:rsidR="00E13E41" w:rsidRPr="0093483D" w:rsidRDefault="00E13E41" w:rsidP="00E13E41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93483D">
        <w:rPr>
          <w:rFonts w:eastAsia="Calibri"/>
          <w:sz w:val="22"/>
          <w:szCs w:val="22"/>
        </w:rPr>
        <w:t>3) 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</w:t>
      </w:r>
    </w:p>
    <w:p w:rsidR="00E13E41" w:rsidRPr="0093483D" w:rsidRDefault="00E13E41" w:rsidP="00E13E41">
      <w:pPr>
        <w:autoSpaceDE w:val="0"/>
        <w:autoSpaceDN w:val="0"/>
        <w:adjustRightInd w:val="0"/>
        <w:jc w:val="both"/>
        <w:rPr>
          <w:rFonts w:eastAsia="Calibri"/>
          <w:i/>
          <w:iCs/>
          <w:sz w:val="22"/>
          <w:szCs w:val="22"/>
        </w:rPr>
      </w:pPr>
      <w:r w:rsidRPr="0093483D">
        <w:rPr>
          <w:rFonts w:eastAsia="Calibri"/>
          <w:i/>
          <w:iCs/>
          <w:sz w:val="22"/>
          <w:szCs w:val="22"/>
        </w:rPr>
        <w:t>Выпускник получит возможность научиться:</w:t>
      </w:r>
    </w:p>
    <w:p w:rsidR="00E13E41" w:rsidRPr="0093483D" w:rsidRDefault="00E13E41" w:rsidP="00E13E41">
      <w:pPr>
        <w:autoSpaceDE w:val="0"/>
        <w:autoSpaceDN w:val="0"/>
        <w:adjustRightInd w:val="0"/>
        <w:jc w:val="both"/>
        <w:rPr>
          <w:rFonts w:eastAsia="Calibri"/>
          <w:i/>
          <w:iCs/>
          <w:sz w:val="22"/>
          <w:szCs w:val="22"/>
        </w:rPr>
      </w:pPr>
      <w:r w:rsidRPr="0093483D">
        <w:rPr>
          <w:rFonts w:eastAsia="Calibri"/>
          <w:sz w:val="22"/>
          <w:szCs w:val="22"/>
        </w:rPr>
        <w:t xml:space="preserve">4) </w:t>
      </w:r>
      <w:r w:rsidRPr="0093483D">
        <w:rPr>
          <w:rFonts w:eastAsia="Calibri"/>
          <w:i/>
          <w:iCs/>
          <w:sz w:val="22"/>
          <w:szCs w:val="22"/>
        </w:rPr>
        <w:t>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сложные графики (кусочно-заданные, с «выколотыми» точками и т. п.);</w:t>
      </w:r>
    </w:p>
    <w:p w:rsidR="00E13E41" w:rsidRPr="0093483D" w:rsidRDefault="00E13E41" w:rsidP="00E13E41">
      <w:pPr>
        <w:autoSpaceDE w:val="0"/>
        <w:autoSpaceDN w:val="0"/>
        <w:adjustRightInd w:val="0"/>
        <w:jc w:val="both"/>
        <w:rPr>
          <w:rFonts w:eastAsia="Calibri"/>
          <w:i/>
          <w:iCs/>
          <w:sz w:val="22"/>
          <w:szCs w:val="22"/>
        </w:rPr>
      </w:pPr>
      <w:r w:rsidRPr="0093483D">
        <w:rPr>
          <w:rFonts w:eastAsia="Calibri"/>
          <w:sz w:val="22"/>
          <w:szCs w:val="22"/>
        </w:rPr>
        <w:t xml:space="preserve">5) </w:t>
      </w:r>
      <w:r w:rsidRPr="0093483D">
        <w:rPr>
          <w:rFonts w:eastAsia="Calibri"/>
          <w:i/>
          <w:iCs/>
          <w:sz w:val="22"/>
          <w:szCs w:val="22"/>
        </w:rPr>
        <w:t>использовать функциональные представления и свойства функций для решения математических задач из различных разделов курса.</w:t>
      </w:r>
    </w:p>
    <w:p w:rsidR="00E13E41" w:rsidRPr="0093483D" w:rsidRDefault="00E13E41" w:rsidP="00E13E41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93483D">
        <w:rPr>
          <w:rFonts w:eastAsia="Calibri"/>
          <w:sz w:val="22"/>
          <w:szCs w:val="22"/>
        </w:rPr>
        <w:t>ЧИСЛОВЫЕ ПОСЛЕДОВАТЕЛЬНОСТИ</w:t>
      </w:r>
    </w:p>
    <w:p w:rsidR="00E13E41" w:rsidRPr="0093483D" w:rsidRDefault="00E13E41" w:rsidP="00E13E41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93483D">
        <w:rPr>
          <w:rFonts w:eastAsia="Calibri"/>
          <w:sz w:val="22"/>
          <w:szCs w:val="22"/>
        </w:rPr>
        <w:t>Выпускник научится:</w:t>
      </w:r>
    </w:p>
    <w:p w:rsidR="00E13E41" w:rsidRPr="0093483D" w:rsidRDefault="00E13E41" w:rsidP="00E13E41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93483D">
        <w:rPr>
          <w:rFonts w:eastAsia="Calibri"/>
          <w:sz w:val="22"/>
          <w:szCs w:val="22"/>
        </w:rPr>
        <w:t>1) понимать и использовать язык последовательностей (термины, символические обозначения);</w:t>
      </w:r>
    </w:p>
    <w:p w:rsidR="00E13E41" w:rsidRPr="0093483D" w:rsidRDefault="00E13E41" w:rsidP="00E13E41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93483D">
        <w:rPr>
          <w:rFonts w:eastAsia="Calibri"/>
          <w:sz w:val="22"/>
          <w:szCs w:val="22"/>
        </w:rPr>
        <w:t>2) применять формулы, связанные с арифметической и геометрической прогрессиями, и аппарат, сформированный при изучении других разделов курса, к решению задач, в том числе с контекстом из реальной жизни.</w:t>
      </w:r>
    </w:p>
    <w:p w:rsidR="00E13E41" w:rsidRPr="0093483D" w:rsidRDefault="00E13E41" w:rsidP="00E13E41">
      <w:pPr>
        <w:autoSpaceDE w:val="0"/>
        <w:autoSpaceDN w:val="0"/>
        <w:adjustRightInd w:val="0"/>
        <w:jc w:val="both"/>
        <w:rPr>
          <w:rFonts w:eastAsia="Calibri"/>
          <w:i/>
          <w:iCs/>
          <w:sz w:val="22"/>
          <w:szCs w:val="22"/>
        </w:rPr>
      </w:pPr>
      <w:r w:rsidRPr="0093483D">
        <w:rPr>
          <w:rFonts w:eastAsia="Calibri"/>
          <w:i/>
          <w:iCs/>
          <w:sz w:val="22"/>
          <w:szCs w:val="22"/>
        </w:rPr>
        <w:lastRenderedPageBreak/>
        <w:t>Выпускник получит возможность научиться:</w:t>
      </w:r>
    </w:p>
    <w:p w:rsidR="00E13E41" w:rsidRPr="0093483D" w:rsidRDefault="00E13E41" w:rsidP="00E13E41">
      <w:pPr>
        <w:autoSpaceDE w:val="0"/>
        <w:autoSpaceDN w:val="0"/>
        <w:adjustRightInd w:val="0"/>
        <w:jc w:val="both"/>
        <w:rPr>
          <w:rFonts w:eastAsia="Calibri"/>
          <w:i/>
          <w:iCs/>
          <w:sz w:val="22"/>
          <w:szCs w:val="22"/>
        </w:rPr>
      </w:pPr>
      <w:r w:rsidRPr="0093483D">
        <w:rPr>
          <w:rFonts w:eastAsia="Calibri"/>
          <w:sz w:val="22"/>
          <w:szCs w:val="22"/>
        </w:rPr>
        <w:t xml:space="preserve">3) </w:t>
      </w:r>
      <w:r w:rsidRPr="0093483D">
        <w:rPr>
          <w:rFonts w:eastAsia="Calibri"/>
          <w:i/>
          <w:iCs/>
          <w:sz w:val="22"/>
          <w:szCs w:val="22"/>
        </w:rPr>
        <w:t>решать комбинированные задачи с применением формул n-го члена и суммы первых n членов арифметической и геометрической прогрессий, применяя при этом аппарат уравнений и неравенств;</w:t>
      </w:r>
    </w:p>
    <w:p w:rsidR="00E13E41" w:rsidRPr="0093483D" w:rsidRDefault="00E13E41" w:rsidP="00E13E41">
      <w:pPr>
        <w:autoSpaceDE w:val="0"/>
        <w:autoSpaceDN w:val="0"/>
        <w:adjustRightInd w:val="0"/>
        <w:jc w:val="both"/>
        <w:rPr>
          <w:rFonts w:eastAsia="Calibri"/>
          <w:i/>
          <w:iCs/>
          <w:sz w:val="22"/>
          <w:szCs w:val="22"/>
        </w:rPr>
      </w:pPr>
      <w:r w:rsidRPr="0093483D">
        <w:rPr>
          <w:rFonts w:eastAsia="Calibri"/>
          <w:sz w:val="22"/>
          <w:szCs w:val="22"/>
        </w:rPr>
        <w:t xml:space="preserve">4) </w:t>
      </w:r>
      <w:r w:rsidRPr="0093483D">
        <w:rPr>
          <w:rFonts w:eastAsia="Calibri"/>
          <w:i/>
          <w:iCs/>
          <w:sz w:val="22"/>
          <w:szCs w:val="22"/>
        </w:rPr>
        <w:t>понимать арифметическую и геометрическую прогрессии как функции натурального аргумента; связывать арифметическую прогрессию с линейным ростом, геометрическую — с экспоненциальным ростом.</w:t>
      </w:r>
    </w:p>
    <w:p w:rsidR="00E13E41" w:rsidRPr="0093483D" w:rsidRDefault="00E13E41" w:rsidP="00E13E41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93483D">
        <w:rPr>
          <w:rFonts w:eastAsia="Calibri"/>
          <w:sz w:val="22"/>
          <w:szCs w:val="22"/>
        </w:rPr>
        <w:t>ОПИСАТЕЛЬНАЯ СТАТИСТИКА</w:t>
      </w:r>
    </w:p>
    <w:p w:rsidR="00E13E41" w:rsidRPr="0093483D" w:rsidRDefault="00E13E41" w:rsidP="00E13E41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93483D">
        <w:rPr>
          <w:rFonts w:eastAsia="Calibri"/>
          <w:sz w:val="22"/>
          <w:szCs w:val="22"/>
        </w:rPr>
        <w:t>Выпускник научится использовать простейшие способы представления и анализа статистических данных.</w:t>
      </w:r>
    </w:p>
    <w:p w:rsidR="00E13E41" w:rsidRPr="0093483D" w:rsidRDefault="00E13E41" w:rsidP="00E13E41">
      <w:pPr>
        <w:autoSpaceDE w:val="0"/>
        <w:autoSpaceDN w:val="0"/>
        <w:adjustRightInd w:val="0"/>
        <w:jc w:val="both"/>
        <w:rPr>
          <w:rFonts w:eastAsia="Calibri"/>
          <w:i/>
          <w:iCs/>
          <w:sz w:val="22"/>
          <w:szCs w:val="22"/>
        </w:rPr>
      </w:pPr>
      <w:r w:rsidRPr="0093483D">
        <w:rPr>
          <w:rFonts w:eastAsia="Calibri"/>
          <w:i/>
          <w:iCs/>
          <w:sz w:val="22"/>
          <w:szCs w:val="22"/>
        </w:rPr>
        <w:t>Выпускник получит возможность 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диаграммы.</w:t>
      </w:r>
    </w:p>
    <w:p w:rsidR="00E13E41" w:rsidRPr="0093483D" w:rsidRDefault="00E13E41" w:rsidP="00E13E41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93483D">
        <w:rPr>
          <w:rFonts w:eastAsia="Calibri"/>
          <w:sz w:val="22"/>
          <w:szCs w:val="22"/>
        </w:rPr>
        <w:t>СЛУЧАЙНЫЕ СОБЫТИЯ И ВЕРОЯТНОСТЬ</w:t>
      </w:r>
    </w:p>
    <w:p w:rsidR="00E13E41" w:rsidRPr="0093483D" w:rsidRDefault="00E13E41" w:rsidP="00E13E41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93483D">
        <w:rPr>
          <w:rFonts w:eastAsia="Calibri"/>
          <w:sz w:val="22"/>
          <w:szCs w:val="22"/>
        </w:rPr>
        <w:t>Выпускник научится находить относительную частоту и вероятность случайного события.</w:t>
      </w:r>
    </w:p>
    <w:p w:rsidR="00E13E41" w:rsidRPr="0093483D" w:rsidRDefault="00E13E41" w:rsidP="00E13E41">
      <w:pPr>
        <w:autoSpaceDE w:val="0"/>
        <w:autoSpaceDN w:val="0"/>
        <w:adjustRightInd w:val="0"/>
        <w:jc w:val="both"/>
        <w:rPr>
          <w:rFonts w:eastAsia="Calibri"/>
          <w:i/>
          <w:iCs/>
          <w:sz w:val="22"/>
          <w:szCs w:val="22"/>
        </w:rPr>
      </w:pPr>
      <w:r w:rsidRPr="0093483D">
        <w:rPr>
          <w:rFonts w:eastAsia="Calibri"/>
          <w:i/>
          <w:iCs/>
          <w:sz w:val="22"/>
          <w:szCs w:val="22"/>
        </w:rPr>
        <w:t>Выпускник получит возможность приобрести опыт проведения случайных экспериментов, в том числе с помощью компьютерного моделирования, интерпретации их результатов.</w:t>
      </w:r>
    </w:p>
    <w:p w:rsidR="00E13E41" w:rsidRPr="0093483D" w:rsidRDefault="00E13E41" w:rsidP="00E13E41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93483D">
        <w:rPr>
          <w:rFonts w:eastAsia="Calibri"/>
          <w:sz w:val="22"/>
          <w:szCs w:val="22"/>
        </w:rPr>
        <w:t>КОМБИНАТОРИКА</w:t>
      </w:r>
    </w:p>
    <w:p w:rsidR="00E13E41" w:rsidRPr="0093483D" w:rsidRDefault="00E13E41" w:rsidP="00E13E41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93483D">
        <w:rPr>
          <w:rFonts w:eastAsia="Calibri"/>
          <w:sz w:val="22"/>
          <w:szCs w:val="22"/>
        </w:rPr>
        <w:t>Выпускник научится решать комбинаторные задачи на нахождение числа объектов или комбинаций.</w:t>
      </w:r>
    </w:p>
    <w:p w:rsidR="00E13E41" w:rsidRPr="0093483D" w:rsidRDefault="00E13E41" w:rsidP="00E13E41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93483D">
        <w:rPr>
          <w:rFonts w:eastAsia="Calibri"/>
          <w:i/>
          <w:iCs/>
          <w:sz w:val="22"/>
          <w:szCs w:val="22"/>
        </w:rPr>
        <w:t>Выпускник получит возможность научиться некоторым специальным приёмам решения комбинаторных задач.</w:t>
      </w:r>
    </w:p>
    <w:p w:rsidR="00ED7811" w:rsidRDefault="00ED7811" w:rsidP="00DD65D8">
      <w:pPr>
        <w:shd w:val="clear" w:color="auto" w:fill="FFFFFF"/>
        <w:ind w:left="1440"/>
        <w:jc w:val="center"/>
        <w:rPr>
          <w:b/>
          <w:color w:val="000000"/>
          <w:sz w:val="22"/>
          <w:szCs w:val="22"/>
        </w:rPr>
      </w:pPr>
    </w:p>
    <w:p w:rsidR="001216E9" w:rsidRDefault="00263F09" w:rsidP="00ED7811">
      <w:pPr>
        <w:shd w:val="clear" w:color="auto" w:fill="FFFFFF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СОДЕРЖАНИЕ КУРСА</w:t>
      </w:r>
    </w:p>
    <w:p w:rsidR="00263F09" w:rsidRPr="00263F09" w:rsidRDefault="00263F09" w:rsidP="009C755C">
      <w:pPr>
        <w:shd w:val="clear" w:color="auto" w:fill="FFFFFF"/>
        <w:jc w:val="center"/>
        <w:rPr>
          <w:b/>
          <w:color w:val="000000"/>
          <w:sz w:val="22"/>
          <w:szCs w:val="22"/>
        </w:rPr>
      </w:pPr>
      <w:r w:rsidRPr="00263F09">
        <w:rPr>
          <w:b/>
          <w:color w:val="000000"/>
          <w:sz w:val="22"/>
          <w:szCs w:val="22"/>
        </w:rPr>
        <w:t>7 класс</w:t>
      </w:r>
      <w:r w:rsidR="00ED7811">
        <w:rPr>
          <w:b/>
          <w:color w:val="000000"/>
          <w:sz w:val="22"/>
          <w:szCs w:val="22"/>
        </w:rPr>
        <w:t xml:space="preserve"> (105 часов)</w:t>
      </w:r>
    </w:p>
    <w:p w:rsidR="00263F09" w:rsidRPr="00263F09" w:rsidRDefault="00263F09" w:rsidP="00263F09">
      <w:pPr>
        <w:jc w:val="both"/>
        <w:rPr>
          <w:b/>
          <w:sz w:val="22"/>
          <w:szCs w:val="22"/>
        </w:rPr>
      </w:pPr>
      <w:r w:rsidRPr="00263F09">
        <w:rPr>
          <w:b/>
          <w:sz w:val="22"/>
          <w:szCs w:val="22"/>
        </w:rPr>
        <w:t>Математический язык. Математическая модель</w:t>
      </w:r>
    </w:p>
    <w:p w:rsidR="00263F09" w:rsidRPr="00263F09" w:rsidRDefault="00263F09" w:rsidP="00263F09">
      <w:pPr>
        <w:shd w:val="clear" w:color="auto" w:fill="FFFFFF"/>
        <w:jc w:val="both"/>
        <w:rPr>
          <w:sz w:val="22"/>
          <w:szCs w:val="22"/>
        </w:rPr>
      </w:pPr>
      <w:r w:rsidRPr="00263F09">
        <w:rPr>
          <w:sz w:val="22"/>
          <w:szCs w:val="22"/>
        </w:rPr>
        <w:t>Числовые и алгебраические выражения. Что такое математический язык и математическая модель. Линейное уравнение с одной переменной. Линейное уравнение с одной переменной как математическая модель реальной ситуации. Координатная прямая.</w:t>
      </w:r>
    </w:p>
    <w:p w:rsidR="00263F09" w:rsidRPr="00263F09" w:rsidRDefault="00263F09" w:rsidP="00263F09">
      <w:pPr>
        <w:jc w:val="both"/>
        <w:rPr>
          <w:b/>
          <w:sz w:val="22"/>
          <w:szCs w:val="22"/>
        </w:rPr>
      </w:pPr>
      <w:r w:rsidRPr="00263F09">
        <w:rPr>
          <w:b/>
          <w:sz w:val="22"/>
          <w:szCs w:val="22"/>
        </w:rPr>
        <w:t xml:space="preserve">Линейная функция </w:t>
      </w:r>
    </w:p>
    <w:p w:rsidR="00263F09" w:rsidRPr="00263F09" w:rsidRDefault="00263F09" w:rsidP="00263F09">
      <w:pPr>
        <w:shd w:val="clear" w:color="auto" w:fill="FFFFFF"/>
        <w:jc w:val="both"/>
        <w:rPr>
          <w:sz w:val="22"/>
          <w:szCs w:val="22"/>
        </w:rPr>
      </w:pPr>
      <w:r w:rsidRPr="00263F09">
        <w:rPr>
          <w:sz w:val="22"/>
          <w:szCs w:val="22"/>
        </w:rPr>
        <w:t>Координатная плоскость. Линейное уравнение с двумя переменными. Линейная функция. Взаимное расположение графиков линейных функций.</w:t>
      </w:r>
    </w:p>
    <w:p w:rsidR="00263F09" w:rsidRPr="00263F09" w:rsidRDefault="00263F09" w:rsidP="00263F09">
      <w:pPr>
        <w:jc w:val="both"/>
        <w:rPr>
          <w:b/>
          <w:sz w:val="22"/>
          <w:szCs w:val="22"/>
        </w:rPr>
      </w:pPr>
      <w:r w:rsidRPr="00263F09">
        <w:rPr>
          <w:b/>
          <w:sz w:val="22"/>
          <w:szCs w:val="22"/>
        </w:rPr>
        <w:t xml:space="preserve">Системы двух линейных уравнений с двумя переменными </w:t>
      </w:r>
    </w:p>
    <w:p w:rsidR="00263F09" w:rsidRPr="00263F09" w:rsidRDefault="00263F09" w:rsidP="00263F09">
      <w:pPr>
        <w:shd w:val="clear" w:color="auto" w:fill="FFFFFF"/>
        <w:jc w:val="both"/>
        <w:rPr>
          <w:sz w:val="22"/>
          <w:szCs w:val="22"/>
        </w:rPr>
      </w:pPr>
      <w:r w:rsidRPr="00263F09">
        <w:rPr>
          <w:sz w:val="22"/>
          <w:szCs w:val="22"/>
        </w:rPr>
        <w:t>Основные понятия о системах двух линейных уравнений с двумя переменными. Методы решения систем двух линейных уравнений с двумя переменными: графический, подстановки и алгебраического сложения. Системы двух линейных уравнений как математические модели реальных ситуаций.</w:t>
      </w:r>
    </w:p>
    <w:p w:rsidR="00263F09" w:rsidRPr="00263F09" w:rsidRDefault="00263F09" w:rsidP="00263F09">
      <w:pPr>
        <w:jc w:val="both"/>
        <w:rPr>
          <w:b/>
          <w:sz w:val="22"/>
          <w:szCs w:val="22"/>
        </w:rPr>
      </w:pPr>
      <w:r w:rsidRPr="00263F09">
        <w:rPr>
          <w:b/>
          <w:sz w:val="22"/>
          <w:szCs w:val="22"/>
        </w:rPr>
        <w:t xml:space="preserve">Степень с натуральным показателем и ее свойства </w:t>
      </w:r>
    </w:p>
    <w:p w:rsidR="00263F09" w:rsidRPr="00263F09" w:rsidRDefault="00263F09" w:rsidP="00263F09">
      <w:pPr>
        <w:jc w:val="both"/>
        <w:rPr>
          <w:sz w:val="22"/>
          <w:szCs w:val="22"/>
        </w:rPr>
      </w:pPr>
      <w:r w:rsidRPr="00263F09">
        <w:rPr>
          <w:sz w:val="22"/>
          <w:szCs w:val="22"/>
        </w:rPr>
        <w:t xml:space="preserve">Понятие степени с натуральным показателем и ее свойства. </w:t>
      </w:r>
      <w:r w:rsidR="00403745" w:rsidRPr="00403745">
        <w:rPr>
          <w:sz w:val="22"/>
          <w:szCs w:val="22"/>
        </w:rPr>
        <w:t xml:space="preserve">Преобразования выражений, содержащих степени с натуральным показателем. </w:t>
      </w:r>
      <w:r w:rsidRPr="00263F09">
        <w:rPr>
          <w:sz w:val="22"/>
          <w:szCs w:val="22"/>
        </w:rPr>
        <w:t>Умножение и деление  степеней с одинаковым показателем. Степень с нулевым показателем.</w:t>
      </w:r>
    </w:p>
    <w:p w:rsidR="00263F09" w:rsidRPr="00263F09" w:rsidRDefault="00263F09" w:rsidP="00263F09">
      <w:pPr>
        <w:jc w:val="both"/>
        <w:rPr>
          <w:b/>
          <w:sz w:val="22"/>
          <w:szCs w:val="22"/>
        </w:rPr>
      </w:pPr>
      <w:r w:rsidRPr="00263F09">
        <w:rPr>
          <w:b/>
          <w:sz w:val="22"/>
          <w:szCs w:val="22"/>
        </w:rPr>
        <w:t xml:space="preserve">Одночлены. Арифметические операции над одночленами </w:t>
      </w:r>
    </w:p>
    <w:p w:rsidR="00263F09" w:rsidRPr="00263F09" w:rsidRDefault="00263F09" w:rsidP="00263F09">
      <w:pPr>
        <w:shd w:val="clear" w:color="auto" w:fill="FFFFFF"/>
        <w:jc w:val="both"/>
        <w:rPr>
          <w:sz w:val="22"/>
          <w:szCs w:val="22"/>
        </w:rPr>
      </w:pPr>
      <w:r w:rsidRPr="00263F09">
        <w:rPr>
          <w:sz w:val="22"/>
          <w:szCs w:val="22"/>
        </w:rPr>
        <w:t>Понятие одночлена. Стандартный вид одночлена. Сложение и вычитание одночленов. Умножение одночленов. Возведение одночленов в натуральную степень. Деление одночлена на одночлен.</w:t>
      </w:r>
    </w:p>
    <w:p w:rsidR="00263F09" w:rsidRPr="00263F09" w:rsidRDefault="00263F09" w:rsidP="00263F09">
      <w:pPr>
        <w:jc w:val="both"/>
        <w:rPr>
          <w:b/>
          <w:sz w:val="22"/>
          <w:szCs w:val="22"/>
        </w:rPr>
      </w:pPr>
      <w:r w:rsidRPr="00263F09">
        <w:rPr>
          <w:b/>
          <w:sz w:val="22"/>
          <w:szCs w:val="22"/>
        </w:rPr>
        <w:t xml:space="preserve">Многочлены. Арифметические операции над многочленами </w:t>
      </w:r>
    </w:p>
    <w:p w:rsidR="00263F09" w:rsidRPr="00263F09" w:rsidRDefault="00263F09" w:rsidP="00263F09">
      <w:pPr>
        <w:shd w:val="clear" w:color="auto" w:fill="FFFFFF"/>
        <w:jc w:val="both"/>
        <w:rPr>
          <w:sz w:val="22"/>
          <w:szCs w:val="22"/>
        </w:rPr>
      </w:pPr>
      <w:r w:rsidRPr="00263F09">
        <w:rPr>
          <w:sz w:val="22"/>
          <w:szCs w:val="22"/>
        </w:rPr>
        <w:t>Понятие многочлена. Сложение и вычитание многочленов. Умножение многочлена на одночлен. Умножение многочлена на многочлен. Формулы сокращенного умножения. Деление многочлена на одночлен.</w:t>
      </w:r>
    </w:p>
    <w:p w:rsidR="00263F09" w:rsidRPr="00263F09" w:rsidRDefault="00263F09" w:rsidP="00263F09">
      <w:pPr>
        <w:jc w:val="both"/>
        <w:rPr>
          <w:b/>
          <w:sz w:val="22"/>
          <w:szCs w:val="22"/>
        </w:rPr>
      </w:pPr>
      <w:r w:rsidRPr="00263F09">
        <w:rPr>
          <w:b/>
          <w:sz w:val="22"/>
          <w:szCs w:val="22"/>
        </w:rPr>
        <w:t xml:space="preserve">Разложение многочленов на множители </w:t>
      </w:r>
    </w:p>
    <w:p w:rsidR="00263F09" w:rsidRPr="00263F09" w:rsidRDefault="00263F09" w:rsidP="00263F09">
      <w:pPr>
        <w:shd w:val="clear" w:color="auto" w:fill="FFFFFF"/>
        <w:jc w:val="both"/>
        <w:rPr>
          <w:sz w:val="22"/>
          <w:szCs w:val="22"/>
        </w:rPr>
      </w:pPr>
      <w:r w:rsidRPr="00263F09">
        <w:rPr>
          <w:sz w:val="22"/>
          <w:szCs w:val="22"/>
        </w:rPr>
        <w:t>Понятие о разложении многочлена на множители и его необходимости. Вынесение общего множителя за скобки. Способ группировки. Разложение многочлена на множители с помощью формул сокращенного умножения и комбинации различных приемов. Сокращение алгебраических дробей. Тождества.</w:t>
      </w:r>
    </w:p>
    <w:p w:rsidR="00263F09" w:rsidRPr="00263F09" w:rsidRDefault="00263F09" w:rsidP="00263F09">
      <w:pPr>
        <w:jc w:val="both"/>
        <w:rPr>
          <w:b/>
          <w:sz w:val="22"/>
          <w:szCs w:val="22"/>
        </w:rPr>
      </w:pPr>
      <w:r w:rsidRPr="00263F09">
        <w:rPr>
          <w:b/>
          <w:sz w:val="22"/>
          <w:szCs w:val="22"/>
        </w:rPr>
        <w:t xml:space="preserve">Функция </w:t>
      </w:r>
      <m:oMath>
        <m:r>
          <m:rPr>
            <m:sty m:val="bi"/>
          </m:rPr>
          <w:rPr>
            <w:rFonts w:ascii="Cambria Math" w:hAnsi="Cambria Math"/>
            <w:sz w:val="22"/>
            <w:szCs w:val="22"/>
          </w:rPr>
          <m:t>y</m:t>
        </m:r>
        <m:r>
          <m:rPr>
            <m:sty m:val="bi"/>
          </m:rPr>
          <w:rPr>
            <w:rFonts w:ascii="Cambria Math"/>
            <w:sz w:val="22"/>
            <w:szCs w:val="22"/>
          </w:rPr>
          <m:t>=</m:t>
        </m:r>
        <m:sSup>
          <m:sSupPr>
            <m:ctrlPr>
              <w:rPr>
                <w:rFonts w:ascii="Cambria Math" w:hAnsi="Cambria Math"/>
                <w:b/>
                <w:i/>
                <w:sz w:val="22"/>
                <w:szCs w:val="2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</m:oMath>
      <w:r w:rsidRPr="00263F09">
        <w:rPr>
          <w:b/>
          <w:sz w:val="22"/>
          <w:szCs w:val="22"/>
        </w:rPr>
        <w:t xml:space="preserve"> </w:t>
      </w:r>
    </w:p>
    <w:p w:rsidR="00263F09" w:rsidRPr="00263F09" w:rsidRDefault="00263F09" w:rsidP="00263F09">
      <w:pPr>
        <w:shd w:val="clear" w:color="auto" w:fill="FFFFFF"/>
        <w:jc w:val="both"/>
        <w:rPr>
          <w:sz w:val="22"/>
          <w:szCs w:val="22"/>
        </w:rPr>
      </w:pPr>
      <w:r w:rsidRPr="00263F09">
        <w:rPr>
          <w:sz w:val="22"/>
          <w:szCs w:val="22"/>
        </w:rPr>
        <w:t xml:space="preserve">Функция </w:t>
      </w:r>
      <m:oMath>
        <m:r>
          <w:rPr>
            <w:rFonts w:ascii="Cambria Math" w:hAnsi="Cambria Math"/>
            <w:sz w:val="22"/>
            <w:szCs w:val="22"/>
          </w:rPr>
          <m:t>y</m:t>
        </m:r>
        <m:r>
          <w:rPr>
            <w:rFonts w:ascii="Cambria Math"/>
            <w:sz w:val="22"/>
            <w:szCs w:val="22"/>
          </w:rPr>
          <m:t>=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  <m:sup>
            <m:r>
              <w:rPr>
                <w:rFonts w:ascii="Cambria Math"/>
                <w:sz w:val="22"/>
                <w:szCs w:val="22"/>
              </w:rPr>
              <m:t>2</m:t>
            </m:r>
          </m:sup>
        </m:sSup>
      </m:oMath>
      <w:r w:rsidRPr="00263F09">
        <w:rPr>
          <w:sz w:val="22"/>
          <w:szCs w:val="22"/>
        </w:rPr>
        <w:t xml:space="preserve"> и ее график. Графическое решение уравнений. Функциональная символика.</w:t>
      </w:r>
    </w:p>
    <w:p w:rsidR="00263F09" w:rsidRPr="00263F09" w:rsidRDefault="00263F09" w:rsidP="00263F09">
      <w:pPr>
        <w:jc w:val="both"/>
        <w:rPr>
          <w:b/>
          <w:sz w:val="22"/>
          <w:szCs w:val="22"/>
        </w:rPr>
      </w:pPr>
      <w:r w:rsidRPr="00263F09">
        <w:rPr>
          <w:b/>
          <w:sz w:val="22"/>
          <w:szCs w:val="22"/>
        </w:rPr>
        <w:t xml:space="preserve">Элементы описательной статистики </w:t>
      </w:r>
    </w:p>
    <w:p w:rsidR="00263F09" w:rsidRPr="00263F09" w:rsidRDefault="00263F09" w:rsidP="00263F09">
      <w:pPr>
        <w:shd w:val="clear" w:color="auto" w:fill="FFFFFF"/>
        <w:jc w:val="both"/>
        <w:rPr>
          <w:sz w:val="22"/>
          <w:szCs w:val="22"/>
        </w:rPr>
      </w:pPr>
      <w:r w:rsidRPr="00263F09">
        <w:rPr>
          <w:sz w:val="22"/>
          <w:szCs w:val="22"/>
        </w:rPr>
        <w:t>Данные и ряды данных. Упорядоченные ряды данных, таблицы распределения. Частота результата, таблица распределения частот, процентные частоты. Группировка данных.</w:t>
      </w:r>
    </w:p>
    <w:p w:rsidR="00263F09" w:rsidRDefault="00263F09" w:rsidP="00263F09">
      <w:pPr>
        <w:shd w:val="clear" w:color="auto" w:fill="FFFFFF"/>
        <w:jc w:val="both"/>
        <w:rPr>
          <w:b/>
          <w:sz w:val="22"/>
          <w:szCs w:val="22"/>
        </w:rPr>
      </w:pPr>
      <w:r w:rsidRPr="00263F09">
        <w:rPr>
          <w:b/>
          <w:sz w:val="22"/>
          <w:szCs w:val="22"/>
        </w:rPr>
        <w:t>Итоговое повторение</w:t>
      </w:r>
    </w:p>
    <w:p w:rsidR="00263F09" w:rsidRDefault="00263F09" w:rsidP="00263F09">
      <w:pPr>
        <w:shd w:val="clear" w:color="auto" w:fill="FFFFFF"/>
        <w:jc w:val="both"/>
        <w:rPr>
          <w:b/>
          <w:sz w:val="22"/>
          <w:szCs w:val="22"/>
        </w:rPr>
      </w:pPr>
    </w:p>
    <w:p w:rsidR="00263F09" w:rsidRPr="00263F09" w:rsidRDefault="00263F09" w:rsidP="009C755C">
      <w:pPr>
        <w:shd w:val="clear" w:color="auto" w:fill="FFFFFF"/>
        <w:jc w:val="center"/>
        <w:rPr>
          <w:rFonts w:eastAsia="Calibri"/>
          <w:b/>
          <w:sz w:val="22"/>
          <w:szCs w:val="22"/>
        </w:rPr>
      </w:pPr>
      <w:r w:rsidRPr="00263F09">
        <w:rPr>
          <w:rFonts w:eastAsia="Calibri"/>
          <w:b/>
          <w:sz w:val="22"/>
          <w:szCs w:val="22"/>
        </w:rPr>
        <w:t>8 класс</w:t>
      </w:r>
      <w:r w:rsidR="00ED7811">
        <w:rPr>
          <w:rFonts w:eastAsia="Calibri"/>
          <w:b/>
          <w:sz w:val="22"/>
          <w:szCs w:val="22"/>
        </w:rPr>
        <w:t xml:space="preserve"> (</w:t>
      </w:r>
      <w:r w:rsidR="009357EA">
        <w:rPr>
          <w:rFonts w:eastAsia="Calibri"/>
          <w:b/>
          <w:sz w:val="22"/>
          <w:szCs w:val="22"/>
        </w:rPr>
        <w:t>105</w:t>
      </w:r>
      <w:r w:rsidR="00ED7811">
        <w:rPr>
          <w:rFonts w:eastAsia="Calibri"/>
          <w:b/>
          <w:sz w:val="22"/>
          <w:szCs w:val="22"/>
        </w:rPr>
        <w:t xml:space="preserve"> часов)</w:t>
      </w:r>
    </w:p>
    <w:p w:rsidR="00263F09" w:rsidRPr="00263F09" w:rsidRDefault="00263F09" w:rsidP="00263F09">
      <w:pPr>
        <w:shd w:val="clear" w:color="auto" w:fill="FFFFFF"/>
        <w:jc w:val="both"/>
        <w:rPr>
          <w:rFonts w:eastAsia="Calibri"/>
          <w:b/>
          <w:sz w:val="22"/>
          <w:szCs w:val="22"/>
        </w:rPr>
      </w:pPr>
      <w:r w:rsidRPr="00263F09">
        <w:rPr>
          <w:rFonts w:eastAsia="Calibri"/>
          <w:b/>
          <w:sz w:val="22"/>
          <w:szCs w:val="22"/>
        </w:rPr>
        <w:lastRenderedPageBreak/>
        <w:t>Повторение курса алгебры 7 класса</w:t>
      </w:r>
    </w:p>
    <w:p w:rsidR="00263F09" w:rsidRPr="00263F09" w:rsidRDefault="00263F09" w:rsidP="00263F09">
      <w:pPr>
        <w:shd w:val="clear" w:color="auto" w:fill="FFFFFF"/>
        <w:jc w:val="both"/>
        <w:rPr>
          <w:rFonts w:eastAsia="Calibri"/>
          <w:b/>
          <w:sz w:val="22"/>
          <w:szCs w:val="22"/>
        </w:rPr>
      </w:pPr>
      <w:r w:rsidRPr="00263F09">
        <w:rPr>
          <w:rFonts w:eastAsia="Calibri"/>
          <w:b/>
          <w:sz w:val="22"/>
          <w:szCs w:val="22"/>
        </w:rPr>
        <w:t>Алгебраические дроби</w:t>
      </w:r>
    </w:p>
    <w:p w:rsidR="00263F09" w:rsidRPr="00263F09" w:rsidRDefault="00263F09" w:rsidP="00263F09">
      <w:pPr>
        <w:shd w:val="clear" w:color="auto" w:fill="FFFFFF"/>
        <w:jc w:val="both"/>
        <w:rPr>
          <w:sz w:val="22"/>
          <w:szCs w:val="22"/>
        </w:rPr>
      </w:pPr>
      <w:r w:rsidRPr="00263F09">
        <w:rPr>
          <w:sz w:val="22"/>
          <w:szCs w:val="22"/>
        </w:rPr>
        <w:t>Основные понятия об алгебраических дробях. Основное свойство алгебраической дроби. Сложение и вычитание, умножение и деление алгебраических дробей, возведение алгебраической дроби в степень. Преобразование рациональных выражений. Первые представления о простейших рациональных уравнениях. Степень с отрицательным целым показателем.</w:t>
      </w:r>
    </w:p>
    <w:p w:rsidR="00263F09" w:rsidRPr="00263F09" w:rsidRDefault="00263F09" w:rsidP="00263F09">
      <w:pPr>
        <w:shd w:val="clear" w:color="auto" w:fill="FFFFFF"/>
        <w:jc w:val="both"/>
        <w:rPr>
          <w:rFonts w:eastAsia="Calibri"/>
          <w:b/>
          <w:sz w:val="22"/>
          <w:szCs w:val="22"/>
        </w:rPr>
      </w:pPr>
      <w:r w:rsidRPr="00263F09">
        <w:rPr>
          <w:rFonts w:eastAsia="Calibri"/>
          <w:b/>
          <w:sz w:val="22"/>
          <w:szCs w:val="22"/>
        </w:rPr>
        <w:t xml:space="preserve">Функция </w:t>
      </w:r>
      <m:oMath>
        <m:r>
          <m:rPr>
            <m:sty m:val="b"/>
          </m:rPr>
          <w:rPr>
            <w:rFonts w:ascii="Cambria Math" w:eastAsia="Calibri" w:hAnsi="Cambria Math"/>
            <w:sz w:val="22"/>
            <w:szCs w:val="22"/>
          </w:rPr>
          <m:t>y=</m:t>
        </m:r>
        <m:rad>
          <m:radPr>
            <m:degHide m:val="on"/>
            <m:ctrlPr>
              <w:rPr>
                <w:rFonts w:ascii="Cambria Math" w:eastAsia="Calibri" w:hAnsi="Cambria Math"/>
                <w:b/>
                <w:sz w:val="22"/>
                <w:szCs w:val="22"/>
              </w:rPr>
            </m:ctrlPr>
          </m:radPr>
          <m:deg/>
          <m:e>
            <m:r>
              <m:rPr>
                <m:sty m:val="b"/>
              </m:rPr>
              <w:rPr>
                <w:rFonts w:ascii="Cambria Math" w:eastAsia="Calibri" w:hAnsi="Cambria Math"/>
                <w:sz w:val="22"/>
                <w:szCs w:val="22"/>
              </w:rPr>
              <m:t>x</m:t>
            </m:r>
          </m:e>
        </m:rad>
      </m:oMath>
      <w:r w:rsidRPr="00263F09">
        <w:rPr>
          <w:rFonts w:eastAsia="Calibri"/>
          <w:b/>
          <w:sz w:val="22"/>
          <w:szCs w:val="22"/>
        </w:rPr>
        <w:t>. Свойства квадратного корня</w:t>
      </w:r>
    </w:p>
    <w:p w:rsidR="00263F09" w:rsidRPr="00263F09" w:rsidRDefault="00263F09" w:rsidP="00263F09">
      <w:pPr>
        <w:shd w:val="clear" w:color="auto" w:fill="FFFFFF"/>
        <w:jc w:val="both"/>
        <w:rPr>
          <w:sz w:val="22"/>
          <w:szCs w:val="22"/>
        </w:rPr>
      </w:pPr>
      <w:r w:rsidRPr="00263F09">
        <w:rPr>
          <w:sz w:val="22"/>
          <w:szCs w:val="22"/>
        </w:rPr>
        <w:t xml:space="preserve">Рациональные, иррациональные числа, множество действительных чисел, стандартный вид числа. Квадратный корень из неотрицательного числа. Функция </w:t>
      </w:r>
      <m:oMath>
        <m:r>
          <w:rPr>
            <w:rFonts w:ascii="Cambria Math" w:hAnsi="Cambria Math"/>
            <w:sz w:val="22"/>
            <w:szCs w:val="22"/>
          </w:rPr>
          <m:t>y=</m:t>
        </m:r>
        <m:rad>
          <m:radPr>
            <m:degHide m:val="on"/>
            <m:ctrlPr>
              <w:rPr>
                <w:rFonts w:ascii="Cambria Math" w:hAnsi="Cambria Math"/>
                <w:i/>
                <w:sz w:val="22"/>
                <w:szCs w:val="22"/>
              </w:rPr>
            </m:ctrlPr>
          </m:radPr>
          <m:deg/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</m:rad>
      </m:oMath>
      <w:r w:rsidRPr="00263F09">
        <w:rPr>
          <w:sz w:val="22"/>
          <w:szCs w:val="22"/>
        </w:rPr>
        <w:t>. Свойства квадратных корней. Преобразование выражений, содержащих квадратные корни.</w:t>
      </w:r>
    </w:p>
    <w:p w:rsidR="00263F09" w:rsidRPr="00263F09" w:rsidRDefault="00263F09" w:rsidP="00263F09">
      <w:pPr>
        <w:shd w:val="clear" w:color="auto" w:fill="FFFFFF"/>
        <w:jc w:val="both"/>
        <w:rPr>
          <w:rFonts w:eastAsia="Calibri"/>
          <w:b/>
          <w:sz w:val="22"/>
          <w:szCs w:val="22"/>
        </w:rPr>
      </w:pPr>
      <w:r w:rsidRPr="00263F09">
        <w:rPr>
          <w:rFonts w:eastAsia="Calibri"/>
          <w:b/>
          <w:sz w:val="22"/>
          <w:szCs w:val="22"/>
        </w:rPr>
        <w:t xml:space="preserve">Квадратичная функция. Функция </w:t>
      </w:r>
      <m:oMath>
        <m:r>
          <m:rPr>
            <m:sty m:val="b"/>
          </m:rPr>
          <w:rPr>
            <w:rFonts w:ascii="Cambria Math" w:eastAsia="Calibri" w:hAnsi="Cambria Math"/>
            <w:sz w:val="22"/>
            <w:szCs w:val="22"/>
          </w:rPr>
          <m:t>y=</m:t>
        </m:r>
        <m:f>
          <m:fPr>
            <m:ctrlPr>
              <w:rPr>
                <w:rFonts w:ascii="Cambria Math" w:eastAsia="Calibri" w:hAnsi="Cambria Math"/>
                <w:b/>
                <w:sz w:val="22"/>
                <w:szCs w:val="22"/>
              </w:rPr>
            </m:ctrlPr>
          </m:fPr>
          <m:num>
            <m:r>
              <m:rPr>
                <m:sty m:val="b"/>
              </m:rPr>
              <w:rPr>
                <w:rFonts w:ascii="Cambria Math" w:eastAsia="Calibri" w:hAnsi="Cambria Math"/>
                <w:sz w:val="22"/>
                <w:szCs w:val="22"/>
              </w:rPr>
              <m:t>k</m:t>
            </m:r>
          </m:num>
          <m:den>
            <m:r>
              <m:rPr>
                <m:sty m:val="b"/>
              </m:rPr>
              <w:rPr>
                <w:rFonts w:ascii="Cambria Math" w:eastAsia="Calibri" w:hAnsi="Cambria Math"/>
                <w:sz w:val="22"/>
                <w:szCs w:val="22"/>
              </w:rPr>
              <m:t>x</m:t>
            </m:r>
          </m:den>
        </m:f>
      </m:oMath>
    </w:p>
    <w:p w:rsidR="00263F09" w:rsidRPr="00263F09" w:rsidRDefault="00263F09" w:rsidP="00263F09">
      <w:pPr>
        <w:jc w:val="both"/>
        <w:rPr>
          <w:sz w:val="22"/>
          <w:szCs w:val="22"/>
        </w:rPr>
      </w:pPr>
      <w:r w:rsidRPr="00263F09">
        <w:rPr>
          <w:sz w:val="22"/>
          <w:szCs w:val="22"/>
        </w:rPr>
        <w:t xml:space="preserve">Функции </w:t>
      </w:r>
      <m:oMath>
        <m:r>
          <w:rPr>
            <w:rFonts w:ascii="Cambria Math" w:hAnsi="Cambria Math"/>
            <w:sz w:val="22"/>
            <w:szCs w:val="22"/>
          </w:rPr>
          <m:t>y=k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/>
            <w:sz w:val="22"/>
            <w:szCs w:val="22"/>
          </w:rPr>
          <m:t>, y=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k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x</m:t>
            </m:r>
          </m:den>
        </m:f>
        <m:r>
          <w:rPr>
            <w:rFonts w:ascii="Cambria Math" w:hAnsi="Cambria Math"/>
            <w:sz w:val="22"/>
            <w:szCs w:val="22"/>
          </w:rPr>
          <m:t xml:space="preserve">, </m:t>
        </m:r>
      </m:oMath>
      <w:r w:rsidRPr="00263F09">
        <w:rPr>
          <w:sz w:val="22"/>
          <w:szCs w:val="22"/>
        </w:rPr>
        <w:t xml:space="preserve">их свойства и графики. Параллельный перенос графика функции. Функция </w:t>
      </w:r>
      <m:oMath>
        <m:r>
          <w:rPr>
            <w:rFonts w:ascii="Cambria Math" w:hAnsi="Cambria Math"/>
            <w:sz w:val="22"/>
            <w:szCs w:val="22"/>
          </w:rPr>
          <m:t>y=a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/>
            <w:sz w:val="22"/>
            <w:szCs w:val="22"/>
          </w:rPr>
          <m:t>+bx+c</m:t>
        </m:r>
      </m:oMath>
      <w:r w:rsidRPr="00263F09">
        <w:rPr>
          <w:sz w:val="22"/>
          <w:szCs w:val="22"/>
        </w:rPr>
        <w:t>, ее свойства и график. Графическое решение квадратных уравнений.</w:t>
      </w:r>
    </w:p>
    <w:p w:rsidR="00263F09" w:rsidRPr="00263F09" w:rsidRDefault="00263F09" w:rsidP="00263F09">
      <w:pPr>
        <w:shd w:val="clear" w:color="auto" w:fill="FFFFFF"/>
        <w:jc w:val="both"/>
        <w:rPr>
          <w:rFonts w:eastAsia="Calibri"/>
          <w:b/>
          <w:sz w:val="22"/>
          <w:szCs w:val="22"/>
        </w:rPr>
      </w:pPr>
      <w:r w:rsidRPr="00263F09">
        <w:rPr>
          <w:rFonts w:eastAsia="Calibri"/>
          <w:b/>
          <w:sz w:val="22"/>
          <w:szCs w:val="22"/>
        </w:rPr>
        <w:t>Квадратные уравнения</w:t>
      </w:r>
    </w:p>
    <w:p w:rsidR="00263F09" w:rsidRPr="00263F09" w:rsidRDefault="00263F09" w:rsidP="00263F09">
      <w:pPr>
        <w:shd w:val="clear" w:color="auto" w:fill="FFFFFF"/>
        <w:jc w:val="both"/>
        <w:rPr>
          <w:sz w:val="22"/>
          <w:szCs w:val="22"/>
        </w:rPr>
      </w:pPr>
      <w:r w:rsidRPr="00263F09">
        <w:rPr>
          <w:sz w:val="22"/>
          <w:szCs w:val="22"/>
        </w:rPr>
        <w:t>Квадратные уравнения. Формулы корней квадратных уравнений. Рациональные уравнения. Рациональные уравнения как математические модели реальных ситуаций. Теорема Виета. Разложение квадратного трехчлена на линейные множители.</w:t>
      </w:r>
    </w:p>
    <w:p w:rsidR="00263F09" w:rsidRPr="00263F09" w:rsidRDefault="00263F09" w:rsidP="00263F09">
      <w:pPr>
        <w:shd w:val="clear" w:color="auto" w:fill="FFFFFF"/>
        <w:jc w:val="both"/>
        <w:rPr>
          <w:rFonts w:eastAsia="Calibri"/>
          <w:b/>
          <w:sz w:val="22"/>
          <w:szCs w:val="22"/>
        </w:rPr>
      </w:pPr>
      <w:r w:rsidRPr="00263F09">
        <w:rPr>
          <w:rFonts w:eastAsia="Calibri"/>
          <w:b/>
          <w:sz w:val="22"/>
          <w:szCs w:val="22"/>
        </w:rPr>
        <w:t>Неравенства</w:t>
      </w:r>
    </w:p>
    <w:p w:rsidR="00263F09" w:rsidRPr="00263F09" w:rsidRDefault="00263F09" w:rsidP="00263F09">
      <w:pPr>
        <w:shd w:val="clear" w:color="auto" w:fill="FFFFFF"/>
        <w:jc w:val="both"/>
        <w:rPr>
          <w:sz w:val="22"/>
          <w:szCs w:val="22"/>
        </w:rPr>
      </w:pPr>
      <w:r w:rsidRPr="00263F09">
        <w:rPr>
          <w:sz w:val="22"/>
          <w:szCs w:val="22"/>
        </w:rPr>
        <w:t>Свойства числовых неравенств. Исследование функций на монотонность. Линейные и квадратные неравенства. Приближенные значения действительных чисел. Стандартный вид числа.</w:t>
      </w:r>
    </w:p>
    <w:p w:rsidR="00263F09" w:rsidRPr="00263F09" w:rsidRDefault="00263F09" w:rsidP="00263F09">
      <w:pPr>
        <w:shd w:val="clear" w:color="auto" w:fill="FFFFFF"/>
        <w:jc w:val="both"/>
        <w:rPr>
          <w:rFonts w:eastAsia="Calibri"/>
          <w:b/>
          <w:sz w:val="22"/>
          <w:szCs w:val="22"/>
        </w:rPr>
      </w:pPr>
      <w:r w:rsidRPr="00263F09">
        <w:rPr>
          <w:rFonts w:eastAsia="Calibri"/>
          <w:b/>
          <w:sz w:val="22"/>
          <w:szCs w:val="22"/>
        </w:rPr>
        <w:t>Элементы комбинаторики, статистики и теории вероятностей</w:t>
      </w:r>
    </w:p>
    <w:p w:rsidR="00263F09" w:rsidRPr="00263F09" w:rsidRDefault="00263F09" w:rsidP="00263F09">
      <w:pPr>
        <w:jc w:val="both"/>
        <w:rPr>
          <w:sz w:val="22"/>
          <w:szCs w:val="22"/>
        </w:rPr>
      </w:pPr>
      <w:r w:rsidRPr="00263F09">
        <w:rPr>
          <w:sz w:val="22"/>
          <w:szCs w:val="22"/>
        </w:rPr>
        <w:t>Простейшие комбинаторные задачи. Организованный перебор вариантов, дерево вариантов. Комбинаторное правило умножения.</w:t>
      </w:r>
    </w:p>
    <w:p w:rsidR="00263F09" w:rsidRDefault="00263F09" w:rsidP="00263F09">
      <w:pPr>
        <w:shd w:val="clear" w:color="auto" w:fill="FFFFFF"/>
        <w:jc w:val="both"/>
        <w:rPr>
          <w:b/>
          <w:sz w:val="22"/>
          <w:szCs w:val="22"/>
        </w:rPr>
      </w:pPr>
      <w:r w:rsidRPr="00263F09">
        <w:rPr>
          <w:b/>
          <w:sz w:val="22"/>
          <w:szCs w:val="22"/>
        </w:rPr>
        <w:t>Итоговое повторение</w:t>
      </w:r>
    </w:p>
    <w:p w:rsidR="00263F09" w:rsidRDefault="00263F09" w:rsidP="00263F09">
      <w:pPr>
        <w:shd w:val="clear" w:color="auto" w:fill="FFFFFF"/>
        <w:jc w:val="both"/>
        <w:rPr>
          <w:b/>
          <w:sz w:val="22"/>
          <w:szCs w:val="22"/>
        </w:rPr>
      </w:pPr>
    </w:p>
    <w:p w:rsidR="00263F09" w:rsidRPr="00263F09" w:rsidRDefault="00263F09" w:rsidP="009C755C">
      <w:pPr>
        <w:shd w:val="clear" w:color="auto" w:fill="FFFFFF"/>
        <w:jc w:val="center"/>
        <w:rPr>
          <w:b/>
          <w:sz w:val="22"/>
          <w:szCs w:val="22"/>
        </w:rPr>
      </w:pPr>
      <w:r w:rsidRPr="00263F09">
        <w:rPr>
          <w:b/>
          <w:sz w:val="22"/>
          <w:szCs w:val="22"/>
        </w:rPr>
        <w:t>9 класс</w:t>
      </w:r>
      <w:r w:rsidR="00ED7811">
        <w:rPr>
          <w:b/>
          <w:sz w:val="22"/>
          <w:szCs w:val="22"/>
        </w:rPr>
        <w:t xml:space="preserve"> (1</w:t>
      </w:r>
      <w:r w:rsidR="009357EA">
        <w:rPr>
          <w:b/>
          <w:sz w:val="22"/>
          <w:szCs w:val="22"/>
        </w:rPr>
        <w:t>02 часа</w:t>
      </w:r>
      <w:r w:rsidR="00ED7811">
        <w:rPr>
          <w:b/>
          <w:sz w:val="22"/>
          <w:szCs w:val="22"/>
        </w:rPr>
        <w:t>)</w:t>
      </w:r>
    </w:p>
    <w:p w:rsidR="00263F09" w:rsidRPr="00263F09" w:rsidRDefault="00263F09" w:rsidP="00263F09">
      <w:pPr>
        <w:shd w:val="clear" w:color="auto" w:fill="FFFFFF"/>
        <w:jc w:val="both"/>
        <w:rPr>
          <w:rFonts w:eastAsia="Calibri"/>
          <w:b/>
          <w:sz w:val="22"/>
          <w:szCs w:val="22"/>
        </w:rPr>
      </w:pPr>
      <w:r w:rsidRPr="00263F09">
        <w:rPr>
          <w:rFonts w:eastAsia="Calibri"/>
          <w:b/>
          <w:sz w:val="22"/>
          <w:szCs w:val="22"/>
        </w:rPr>
        <w:t>Повторение курса алгебры 8 класса</w:t>
      </w:r>
    </w:p>
    <w:p w:rsidR="00263F09" w:rsidRPr="00263F09" w:rsidRDefault="00263F09" w:rsidP="00263F09">
      <w:pPr>
        <w:jc w:val="both"/>
        <w:rPr>
          <w:b/>
          <w:sz w:val="22"/>
          <w:szCs w:val="22"/>
        </w:rPr>
      </w:pPr>
      <w:r w:rsidRPr="00263F09">
        <w:rPr>
          <w:b/>
          <w:sz w:val="22"/>
          <w:szCs w:val="22"/>
        </w:rPr>
        <w:t>Неравенства и системы неравенств</w:t>
      </w:r>
    </w:p>
    <w:p w:rsidR="00263F09" w:rsidRPr="00263F09" w:rsidRDefault="00263F09" w:rsidP="00263F09">
      <w:pPr>
        <w:shd w:val="clear" w:color="auto" w:fill="FFFFFF"/>
        <w:jc w:val="both"/>
        <w:rPr>
          <w:sz w:val="22"/>
          <w:szCs w:val="22"/>
        </w:rPr>
      </w:pPr>
      <w:r w:rsidRPr="00263F09">
        <w:rPr>
          <w:sz w:val="22"/>
          <w:szCs w:val="22"/>
        </w:rPr>
        <w:t>Линейные и квадратные неравенства. Рациональные неравенства. Метод интервалов. Множества и операции над ними. Системы неравенств.</w:t>
      </w:r>
    </w:p>
    <w:p w:rsidR="00263F09" w:rsidRPr="00263F09" w:rsidRDefault="00263F09" w:rsidP="00263F09">
      <w:pPr>
        <w:jc w:val="both"/>
        <w:rPr>
          <w:b/>
          <w:sz w:val="22"/>
          <w:szCs w:val="22"/>
        </w:rPr>
      </w:pPr>
      <w:r w:rsidRPr="00263F09">
        <w:rPr>
          <w:b/>
          <w:sz w:val="22"/>
          <w:szCs w:val="22"/>
        </w:rPr>
        <w:t>Системы уравнений</w:t>
      </w:r>
    </w:p>
    <w:p w:rsidR="00263F09" w:rsidRPr="00263F09" w:rsidRDefault="00263F09" w:rsidP="00263F09">
      <w:pPr>
        <w:shd w:val="clear" w:color="auto" w:fill="FFFFFF"/>
        <w:jc w:val="both"/>
        <w:rPr>
          <w:sz w:val="22"/>
          <w:szCs w:val="22"/>
        </w:rPr>
      </w:pPr>
      <w:r w:rsidRPr="00263F09">
        <w:rPr>
          <w:sz w:val="22"/>
          <w:szCs w:val="22"/>
        </w:rPr>
        <w:t>Рациональное уравнение с двумя переменными. Решение уравнения</w:t>
      </w:r>
      <m:oMath>
        <m:r>
          <w:rPr>
            <w:rFonts w:ascii="Cambria Math" w:hAnsi="Cambria Math"/>
            <w:sz w:val="22"/>
            <w:szCs w:val="22"/>
          </w:rPr>
          <m:t>p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x;y</m:t>
            </m:r>
          </m:e>
        </m:d>
        <m:r>
          <w:rPr>
            <w:rFonts w:ascii="Cambria Math" w:hAnsi="Cambria Math"/>
            <w:sz w:val="22"/>
            <w:szCs w:val="22"/>
          </w:rPr>
          <m:t>=0</m:t>
        </m:r>
      </m:oMath>
      <w:r w:rsidRPr="00263F09">
        <w:rPr>
          <w:sz w:val="22"/>
          <w:szCs w:val="22"/>
        </w:rPr>
        <w:t>. Формула расстояния между двумя точками координатной плоскости. Уравнение окружности. Системы уравнений с двумя переменными. Решение систем уравнений. Неравенства и системы неравенств с двумя переменными.  Методы решения систем уравнений. Системы уравнений как математические модели реальных ситуаций.</w:t>
      </w:r>
    </w:p>
    <w:p w:rsidR="00263F09" w:rsidRPr="00263F09" w:rsidRDefault="00263F09" w:rsidP="00263F09">
      <w:pPr>
        <w:jc w:val="both"/>
        <w:rPr>
          <w:b/>
          <w:sz w:val="22"/>
          <w:szCs w:val="22"/>
        </w:rPr>
      </w:pPr>
      <w:r w:rsidRPr="00263F09">
        <w:rPr>
          <w:b/>
          <w:sz w:val="22"/>
          <w:szCs w:val="22"/>
        </w:rPr>
        <w:t>Числовые функции</w:t>
      </w:r>
    </w:p>
    <w:p w:rsidR="00263F09" w:rsidRPr="00263F09" w:rsidRDefault="00263F09" w:rsidP="00263F09">
      <w:pPr>
        <w:jc w:val="both"/>
        <w:rPr>
          <w:sz w:val="22"/>
          <w:szCs w:val="22"/>
        </w:rPr>
      </w:pPr>
      <w:r w:rsidRPr="00263F09">
        <w:rPr>
          <w:sz w:val="22"/>
          <w:szCs w:val="22"/>
        </w:rPr>
        <w:t>Функция. Независимая и зависимая переменные. Определение числовой функции. Область определения и область значений функции. Естественная область определения функции. Способы задания функции. Свойства функций. Четные и нечетные функции. Алгоритм исследования функции на четность. Графики четной и нечетной функций. Функции</w:t>
      </w:r>
      <m:oMath>
        <m:r>
          <w:rPr>
            <w:rFonts w:ascii="Cambria Math" w:hAnsi="Cambria Math"/>
            <w:sz w:val="22"/>
            <w:szCs w:val="22"/>
          </w:rPr>
          <m:t>y=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n</m:t>
            </m:r>
          </m:sup>
        </m:sSup>
        <m:r>
          <w:rPr>
            <w:rFonts w:ascii="Cambria Math" w:hAnsi="Cambria Math"/>
            <w:sz w:val="22"/>
            <w:szCs w:val="22"/>
          </w:rPr>
          <m:t xml:space="preserve"> (n∈N)</m:t>
        </m:r>
      </m:oMath>
      <w:r w:rsidRPr="00263F09">
        <w:rPr>
          <w:sz w:val="22"/>
          <w:szCs w:val="22"/>
        </w:rPr>
        <w:t>, их свойства и графики. Функции</w:t>
      </w:r>
      <m:oMath>
        <m:r>
          <w:rPr>
            <w:rFonts w:ascii="Cambria Math" w:hAnsi="Cambria Math"/>
            <w:sz w:val="22"/>
            <w:szCs w:val="22"/>
          </w:rPr>
          <m:t>y=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-n</m:t>
            </m:r>
          </m:sup>
        </m:sSup>
        <m:r>
          <w:rPr>
            <w:rFonts w:ascii="Cambria Math" w:hAnsi="Cambria Math"/>
            <w:sz w:val="22"/>
            <w:szCs w:val="22"/>
          </w:rPr>
          <m:t xml:space="preserve"> (n∈N)</m:t>
        </m:r>
      </m:oMath>
      <w:r w:rsidRPr="00263F09">
        <w:rPr>
          <w:sz w:val="22"/>
          <w:szCs w:val="22"/>
        </w:rPr>
        <w:t xml:space="preserve">, их свойства и графики. Функция </w:t>
      </w:r>
      <m:oMath>
        <m:r>
          <w:rPr>
            <w:rFonts w:ascii="Cambria Math" w:hAnsi="Cambria Math"/>
            <w:sz w:val="22"/>
            <w:szCs w:val="22"/>
          </w:rPr>
          <m:t>y=</m:t>
        </m:r>
        <m:rad>
          <m:ra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radPr>
          <m:deg>
            <m:r>
              <w:rPr>
                <w:rFonts w:ascii="Cambria Math" w:hAnsi="Cambria Math"/>
                <w:sz w:val="22"/>
                <w:szCs w:val="22"/>
              </w:rPr>
              <m:t>3</m:t>
            </m:r>
          </m:deg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</m:rad>
      </m:oMath>
      <w:r w:rsidRPr="00263F09">
        <w:rPr>
          <w:sz w:val="22"/>
          <w:szCs w:val="22"/>
        </w:rPr>
        <w:t>, ее свойства и график.</w:t>
      </w:r>
    </w:p>
    <w:p w:rsidR="00263F09" w:rsidRPr="00263F09" w:rsidRDefault="00263F09" w:rsidP="00263F09">
      <w:pPr>
        <w:jc w:val="both"/>
        <w:rPr>
          <w:b/>
          <w:sz w:val="22"/>
          <w:szCs w:val="22"/>
        </w:rPr>
      </w:pPr>
      <w:r w:rsidRPr="00263F09">
        <w:rPr>
          <w:b/>
          <w:sz w:val="22"/>
          <w:szCs w:val="22"/>
        </w:rPr>
        <w:t>Прогрессии</w:t>
      </w:r>
    </w:p>
    <w:p w:rsidR="00263F09" w:rsidRPr="00263F09" w:rsidRDefault="00263F09" w:rsidP="00263F09">
      <w:pPr>
        <w:jc w:val="both"/>
        <w:rPr>
          <w:sz w:val="22"/>
          <w:szCs w:val="22"/>
        </w:rPr>
      </w:pPr>
      <w:r w:rsidRPr="00263F09">
        <w:rPr>
          <w:sz w:val="22"/>
          <w:szCs w:val="22"/>
        </w:rPr>
        <w:t xml:space="preserve">Числовые последовательности. Способы задания числовых последовательностей (аналитический, словесный, рекуррентный). Свойства числовых последовательностей. Арифметическая прогрессия. Формула </w:t>
      </w:r>
      <w:r w:rsidRPr="00263F09">
        <w:rPr>
          <w:i/>
          <w:sz w:val="22"/>
          <w:szCs w:val="22"/>
          <w:lang w:val="en-US"/>
        </w:rPr>
        <w:t>n</w:t>
      </w:r>
      <w:r w:rsidRPr="00263F09">
        <w:rPr>
          <w:sz w:val="22"/>
          <w:szCs w:val="22"/>
        </w:rPr>
        <w:t xml:space="preserve">-го члена. Формула суммы членов конечной арифметической прогрессии. Характеристическое свойство. </w:t>
      </w:r>
    </w:p>
    <w:p w:rsidR="00263F09" w:rsidRPr="00263F09" w:rsidRDefault="00403745" w:rsidP="00263F09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Геометрическая прогрессия.</w:t>
      </w:r>
      <w:r w:rsidR="00263F09" w:rsidRPr="00263F09">
        <w:rPr>
          <w:sz w:val="22"/>
          <w:szCs w:val="22"/>
        </w:rPr>
        <w:t xml:space="preserve"> Формула </w:t>
      </w:r>
      <w:r w:rsidR="00263F09" w:rsidRPr="00263F09">
        <w:rPr>
          <w:i/>
          <w:sz w:val="22"/>
          <w:szCs w:val="22"/>
          <w:lang w:val="en-US"/>
        </w:rPr>
        <w:t>n</w:t>
      </w:r>
      <w:r w:rsidR="00263F09" w:rsidRPr="00263F09">
        <w:rPr>
          <w:sz w:val="22"/>
          <w:szCs w:val="22"/>
        </w:rPr>
        <w:t>-го члена. Формула суммы членов конечной геометрической прогрессии. Характеристическое свойство. Прогрессии и банковские расчеты.</w:t>
      </w:r>
    </w:p>
    <w:p w:rsidR="00263F09" w:rsidRPr="00263F09" w:rsidRDefault="00263F09" w:rsidP="00263F09">
      <w:pPr>
        <w:contextualSpacing/>
        <w:jc w:val="both"/>
        <w:rPr>
          <w:rFonts w:eastAsia="Calibri"/>
          <w:b/>
          <w:sz w:val="22"/>
          <w:szCs w:val="22"/>
        </w:rPr>
      </w:pPr>
      <w:r w:rsidRPr="00263F09">
        <w:rPr>
          <w:rFonts w:eastAsia="Calibri"/>
          <w:b/>
          <w:sz w:val="22"/>
          <w:szCs w:val="22"/>
        </w:rPr>
        <w:t>Элементы комбинаторики, статистики и теории вероятностей</w:t>
      </w:r>
    </w:p>
    <w:p w:rsidR="00263F09" w:rsidRPr="00263F09" w:rsidRDefault="00263F09" w:rsidP="00263F09">
      <w:pPr>
        <w:jc w:val="both"/>
        <w:rPr>
          <w:sz w:val="22"/>
          <w:szCs w:val="22"/>
        </w:rPr>
      </w:pPr>
      <w:r w:rsidRPr="00263F09">
        <w:rPr>
          <w:sz w:val="22"/>
          <w:szCs w:val="22"/>
        </w:rPr>
        <w:t>Комбинаторные задачи. Правило умножения. Факториал. Перестановки.</w:t>
      </w:r>
    </w:p>
    <w:p w:rsidR="00263F09" w:rsidRPr="00263F09" w:rsidRDefault="00263F09" w:rsidP="00263F09">
      <w:pPr>
        <w:jc w:val="both"/>
        <w:rPr>
          <w:sz w:val="22"/>
          <w:szCs w:val="22"/>
        </w:rPr>
      </w:pPr>
      <w:r w:rsidRPr="00263F09">
        <w:rPr>
          <w:sz w:val="22"/>
          <w:szCs w:val="22"/>
        </w:rPr>
        <w:t>Статистика – дизайн информации. Группировка информации. Общий ряд данных. Кратность варианты измерения. Табличное представление информации. Частота варианты. Графическое представление информации. Полигон распределения данных. Гистограмма. Числовые характеристики данных измерения.</w:t>
      </w:r>
    </w:p>
    <w:p w:rsidR="00263F09" w:rsidRPr="00263F09" w:rsidRDefault="00263F09" w:rsidP="00263F09">
      <w:pPr>
        <w:shd w:val="clear" w:color="auto" w:fill="FFFFFF"/>
        <w:jc w:val="both"/>
        <w:rPr>
          <w:sz w:val="22"/>
          <w:szCs w:val="22"/>
        </w:rPr>
      </w:pPr>
      <w:r w:rsidRPr="00263F09">
        <w:rPr>
          <w:sz w:val="22"/>
          <w:szCs w:val="22"/>
        </w:rPr>
        <w:t xml:space="preserve">Вероятность. Событие. Классическая вероятностная схема. Противоположные события. Несовместные события. Вероятность суммы двух событий. Вероятность противоположного события.  </w:t>
      </w:r>
    </w:p>
    <w:p w:rsidR="00263F09" w:rsidRPr="00263F09" w:rsidRDefault="00263F09" w:rsidP="00263F09">
      <w:pPr>
        <w:shd w:val="clear" w:color="auto" w:fill="FFFFFF"/>
        <w:jc w:val="both"/>
        <w:rPr>
          <w:sz w:val="22"/>
          <w:szCs w:val="22"/>
        </w:rPr>
      </w:pPr>
      <w:r w:rsidRPr="00263F09">
        <w:rPr>
          <w:sz w:val="22"/>
          <w:szCs w:val="22"/>
        </w:rPr>
        <w:lastRenderedPageBreak/>
        <w:t>Экспериментальные данные и вероятности событий. Статистическая устойчивость и статистическая вероятность.</w:t>
      </w:r>
    </w:p>
    <w:p w:rsidR="00263F09" w:rsidRPr="00263F09" w:rsidRDefault="00263F09" w:rsidP="00263F09">
      <w:pPr>
        <w:jc w:val="both"/>
        <w:rPr>
          <w:b/>
          <w:sz w:val="22"/>
          <w:szCs w:val="22"/>
        </w:rPr>
      </w:pPr>
      <w:r w:rsidRPr="00263F09">
        <w:rPr>
          <w:b/>
          <w:sz w:val="22"/>
          <w:szCs w:val="22"/>
        </w:rPr>
        <w:t xml:space="preserve">Итоговое повторение </w:t>
      </w:r>
    </w:p>
    <w:p w:rsidR="00263F09" w:rsidRDefault="00263F09" w:rsidP="00263F09">
      <w:pPr>
        <w:shd w:val="clear" w:color="auto" w:fill="FFFFFF"/>
        <w:jc w:val="both"/>
        <w:rPr>
          <w:sz w:val="22"/>
          <w:szCs w:val="22"/>
        </w:rPr>
      </w:pPr>
      <w:r w:rsidRPr="00263F09">
        <w:rPr>
          <w:sz w:val="22"/>
          <w:szCs w:val="22"/>
        </w:rPr>
        <w:t>Числовые выражения. Алгебраические выражения. Функции и графики. Уравнения и системы уравнений. Неравенства и системы неравенств. Задачи на составление уравнений или систем уравнений. Арифметическая и геометрическая прогрессии.</w:t>
      </w:r>
      <w:r w:rsidR="00403745">
        <w:rPr>
          <w:sz w:val="22"/>
          <w:szCs w:val="22"/>
        </w:rPr>
        <w:t xml:space="preserve"> </w:t>
      </w:r>
    </w:p>
    <w:p w:rsidR="00403745" w:rsidRPr="00403745" w:rsidRDefault="00403745" w:rsidP="00403745">
      <w:pPr>
        <w:pStyle w:val="af8"/>
        <w:spacing w:after="0" w:line="240" w:lineRule="auto"/>
        <w:jc w:val="both"/>
        <w:rPr>
          <w:rFonts w:ascii="Times New Roman" w:hAnsi="Times New Roman"/>
          <w:b/>
          <w:i w:val="0"/>
          <w:color w:val="auto"/>
          <w:spacing w:val="0"/>
          <w:sz w:val="22"/>
          <w:szCs w:val="22"/>
        </w:rPr>
      </w:pPr>
      <w:r w:rsidRPr="00403745">
        <w:rPr>
          <w:rFonts w:ascii="Times New Roman" w:hAnsi="Times New Roman"/>
          <w:b/>
          <w:i w:val="0"/>
          <w:color w:val="auto"/>
          <w:spacing w:val="0"/>
          <w:sz w:val="22"/>
          <w:szCs w:val="22"/>
        </w:rPr>
        <w:t>Решение текстовых задач</w:t>
      </w:r>
    </w:p>
    <w:p w:rsidR="00403745" w:rsidRPr="00403745" w:rsidRDefault="00403745" w:rsidP="00403745">
      <w:pPr>
        <w:jc w:val="both"/>
        <w:rPr>
          <w:sz w:val="22"/>
          <w:szCs w:val="22"/>
        </w:rPr>
      </w:pPr>
      <w:r w:rsidRPr="00403745">
        <w:rPr>
          <w:b/>
          <w:sz w:val="22"/>
          <w:szCs w:val="22"/>
        </w:rPr>
        <w:t>Задачи на все арифметические действия</w:t>
      </w:r>
    </w:p>
    <w:p w:rsidR="00403745" w:rsidRPr="00403745" w:rsidRDefault="00403745" w:rsidP="00403745">
      <w:pPr>
        <w:jc w:val="both"/>
        <w:rPr>
          <w:sz w:val="22"/>
          <w:szCs w:val="22"/>
        </w:rPr>
      </w:pPr>
      <w:r w:rsidRPr="00403745">
        <w:rPr>
          <w:sz w:val="22"/>
          <w:szCs w:val="22"/>
        </w:rPr>
        <w:t>Решение текстовых задач арифметическим способом</w:t>
      </w:r>
      <w:r w:rsidRPr="00403745">
        <w:rPr>
          <w:i/>
          <w:sz w:val="22"/>
          <w:szCs w:val="22"/>
        </w:rPr>
        <w:t xml:space="preserve">. </w:t>
      </w:r>
      <w:r w:rsidRPr="00403745">
        <w:rPr>
          <w:sz w:val="22"/>
          <w:szCs w:val="22"/>
        </w:rPr>
        <w:t xml:space="preserve">Использование таблиц, схем, чертежей, других средств представления данных при решении задачи. </w:t>
      </w:r>
    </w:p>
    <w:p w:rsidR="00403745" w:rsidRPr="00403745" w:rsidRDefault="00403745" w:rsidP="00403745">
      <w:pPr>
        <w:jc w:val="both"/>
        <w:rPr>
          <w:sz w:val="22"/>
          <w:szCs w:val="22"/>
        </w:rPr>
      </w:pPr>
      <w:r w:rsidRPr="00403745">
        <w:rPr>
          <w:b/>
          <w:sz w:val="22"/>
          <w:szCs w:val="22"/>
        </w:rPr>
        <w:t>Задачи на движение, работу и покупки</w:t>
      </w:r>
    </w:p>
    <w:p w:rsidR="00403745" w:rsidRPr="00403745" w:rsidRDefault="00403745" w:rsidP="00403745">
      <w:pPr>
        <w:jc w:val="both"/>
        <w:rPr>
          <w:sz w:val="22"/>
          <w:szCs w:val="22"/>
        </w:rPr>
      </w:pPr>
      <w:r w:rsidRPr="00403745">
        <w:rPr>
          <w:sz w:val="22"/>
          <w:szCs w:val="22"/>
        </w:rPr>
        <w:t xml:space="preserve">Анализ возможных ситуаций взаимного расположения объектов при их движении, соотношения объемов выполняемых работ при совместной работе. </w:t>
      </w:r>
    </w:p>
    <w:p w:rsidR="00403745" w:rsidRPr="00403745" w:rsidRDefault="00403745" w:rsidP="00403745">
      <w:pPr>
        <w:jc w:val="both"/>
        <w:rPr>
          <w:b/>
          <w:sz w:val="22"/>
          <w:szCs w:val="22"/>
        </w:rPr>
      </w:pPr>
      <w:r w:rsidRPr="00403745">
        <w:rPr>
          <w:b/>
          <w:sz w:val="22"/>
          <w:szCs w:val="22"/>
        </w:rPr>
        <w:t>Задачи на части, доли, проценты</w:t>
      </w:r>
    </w:p>
    <w:p w:rsidR="00403745" w:rsidRPr="00403745" w:rsidRDefault="00403745" w:rsidP="00403745">
      <w:pPr>
        <w:jc w:val="both"/>
        <w:rPr>
          <w:sz w:val="22"/>
          <w:szCs w:val="22"/>
        </w:rPr>
      </w:pPr>
      <w:r w:rsidRPr="00403745">
        <w:rPr>
          <w:sz w:val="22"/>
          <w:szCs w:val="22"/>
        </w:rPr>
        <w:t>Решение задач на нахождение части числа и числа по его части. Решение задач на проценты и доли. Применение пропорций при решении задач.</w:t>
      </w:r>
    </w:p>
    <w:p w:rsidR="00403745" w:rsidRPr="00403745" w:rsidRDefault="00403745" w:rsidP="00403745">
      <w:pPr>
        <w:jc w:val="both"/>
        <w:rPr>
          <w:b/>
          <w:sz w:val="22"/>
          <w:szCs w:val="22"/>
        </w:rPr>
      </w:pPr>
      <w:r w:rsidRPr="00403745">
        <w:rPr>
          <w:b/>
          <w:sz w:val="22"/>
          <w:szCs w:val="22"/>
        </w:rPr>
        <w:t>Логические задачи</w:t>
      </w:r>
    </w:p>
    <w:p w:rsidR="00403745" w:rsidRPr="00403745" w:rsidRDefault="00403745" w:rsidP="00403745">
      <w:pPr>
        <w:jc w:val="both"/>
        <w:rPr>
          <w:bCs/>
          <w:sz w:val="22"/>
          <w:szCs w:val="22"/>
        </w:rPr>
      </w:pPr>
      <w:r w:rsidRPr="00403745">
        <w:rPr>
          <w:bCs/>
          <w:sz w:val="22"/>
          <w:szCs w:val="22"/>
        </w:rPr>
        <w:t xml:space="preserve">Решение логических задач. </w:t>
      </w:r>
      <w:r w:rsidRPr="00403745">
        <w:rPr>
          <w:bCs/>
          <w:i/>
          <w:sz w:val="22"/>
          <w:szCs w:val="22"/>
        </w:rPr>
        <w:t>Решение логических задач с помощью графов, таблиц</w:t>
      </w:r>
      <w:r w:rsidRPr="00403745">
        <w:rPr>
          <w:bCs/>
          <w:sz w:val="22"/>
          <w:szCs w:val="22"/>
        </w:rPr>
        <w:t xml:space="preserve">. </w:t>
      </w:r>
    </w:p>
    <w:p w:rsidR="00403745" w:rsidRPr="00403745" w:rsidRDefault="00403745" w:rsidP="00403745">
      <w:pPr>
        <w:widowControl w:val="0"/>
        <w:jc w:val="both"/>
        <w:rPr>
          <w:bCs/>
          <w:sz w:val="22"/>
          <w:szCs w:val="22"/>
        </w:rPr>
      </w:pPr>
      <w:r w:rsidRPr="00403745">
        <w:rPr>
          <w:b/>
          <w:sz w:val="22"/>
          <w:szCs w:val="22"/>
        </w:rPr>
        <w:t xml:space="preserve">Основные методы решения текстовых задач: </w:t>
      </w:r>
      <w:r w:rsidRPr="00403745">
        <w:rPr>
          <w:bCs/>
          <w:sz w:val="22"/>
          <w:szCs w:val="22"/>
        </w:rPr>
        <w:t xml:space="preserve">арифметический, алгебраический, перебор вариантов. </w:t>
      </w:r>
      <w:r w:rsidRPr="00403745">
        <w:rPr>
          <w:bCs/>
          <w:i/>
          <w:sz w:val="22"/>
          <w:szCs w:val="22"/>
        </w:rPr>
        <w:t>Первичные представления о других методах решения задач (геометрические и графические методы).</w:t>
      </w:r>
    </w:p>
    <w:p w:rsidR="00403745" w:rsidRDefault="00403745" w:rsidP="00263F09">
      <w:pPr>
        <w:shd w:val="clear" w:color="auto" w:fill="FFFFFF"/>
        <w:jc w:val="both"/>
        <w:rPr>
          <w:rFonts w:eastAsia="Calibri"/>
          <w:b/>
          <w:sz w:val="22"/>
          <w:szCs w:val="22"/>
        </w:rPr>
      </w:pPr>
    </w:p>
    <w:p w:rsidR="00143C61" w:rsidRDefault="00143C61" w:rsidP="00143C61">
      <w:pPr>
        <w:shd w:val="clear" w:color="auto" w:fill="FFFFFF"/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Тематическое планирование</w:t>
      </w:r>
    </w:p>
    <w:p w:rsidR="00143C61" w:rsidRDefault="00143C61" w:rsidP="00143C61">
      <w:pPr>
        <w:shd w:val="clear" w:color="auto" w:fill="FFFFFF"/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7 класс</w:t>
      </w:r>
    </w:p>
    <w:p w:rsidR="005E7CB9" w:rsidRDefault="005E7CB9" w:rsidP="00143C61">
      <w:pPr>
        <w:shd w:val="clear" w:color="auto" w:fill="FFFFFF"/>
        <w:jc w:val="center"/>
        <w:rPr>
          <w:rFonts w:eastAsia="Calibri"/>
          <w:b/>
          <w:sz w:val="22"/>
          <w:szCs w:val="22"/>
        </w:rPr>
      </w:pPr>
    </w:p>
    <w:p w:rsidR="00143C61" w:rsidRDefault="00143C61" w:rsidP="00143C61">
      <w:pPr>
        <w:shd w:val="clear" w:color="auto" w:fill="FFFFFF"/>
        <w:jc w:val="center"/>
        <w:rPr>
          <w:rFonts w:eastAsia="Calibri"/>
          <w:b/>
          <w:sz w:val="22"/>
          <w:szCs w:val="22"/>
        </w:rPr>
      </w:pPr>
    </w:p>
    <w:tbl>
      <w:tblPr>
        <w:tblW w:w="96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98"/>
        <w:gridCol w:w="368"/>
        <w:gridCol w:w="6777"/>
        <w:gridCol w:w="709"/>
        <w:gridCol w:w="978"/>
      </w:tblGrid>
      <w:tr w:rsidR="00BD59D9" w:rsidRPr="005E7CB9" w:rsidTr="00BD59D9">
        <w:trPr>
          <w:trHeight w:val="488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59D9" w:rsidRPr="005E7CB9" w:rsidRDefault="00BD59D9" w:rsidP="00BD59D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0"/>
              </w:rPr>
            </w:pPr>
            <w:r w:rsidRPr="005E7CB9">
              <w:rPr>
                <w:color w:val="000000"/>
                <w:sz w:val="20"/>
              </w:rPr>
              <w:t>№ урока</w:t>
            </w:r>
          </w:p>
        </w:tc>
        <w:tc>
          <w:tcPr>
            <w:tcW w:w="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D59D9" w:rsidRPr="005E7CB9" w:rsidRDefault="00BD59D9" w:rsidP="00BD59D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</w:rPr>
            </w:pPr>
            <w:r w:rsidRPr="005E7CB9">
              <w:rPr>
                <w:color w:val="000000"/>
                <w:sz w:val="20"/>
              </w:rPr>
              <w:t>Кол. часов</w:t>
            </w:r>
          </w:p>
        </w:tc>
        <w:tc>
          <w:tcPr>
            <w:tcW w:w="6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BD59D9" w:rsidRPr="005E7CB9" w:rsidRDefault="00BD59D9" w:rsidP="00BD59D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</w:rPr>
            </w:pPr>
            <w:r w:rsidRPr="005E7CB9">
              <w:rPr>
                <w:color w:val="000000"/>
                <w:sz w:val="20"/>
              </w:rPr>
              <w:t>Тема</w:t>
            </w:r>
          </w:p>
          <w:p w:rsidR="00BD59D9" w:rsidRPr="005E7CB9" w:rsidRDefault="00BD59D9" w:rsidP="00BD59D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0"/>
              </w:rPr>
            </w:pPr>
            <w:r w:rsidRPr="005E7CB9">
              <w:rPr>
                <w:color w:val="000000"/>
                <w:sz w:val="20"/>
              </w:rPr>
              <w:t>урока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9" w:rsidRPr="005E7CB9" w:rsidRDefault="00BD59D9" w:rsidP="00BD59D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0"/>
              </w:rPr>
            </w:pPr>
            <w:r w:rsidRPr="005E7CB9">
              <w:rPr>
                <w:color w:val="000000"/>
                <w:sz w:val="20"/>
              </w:rPr>
              <w:t>Дата проведения</w:t>
            </w:r>
          </w:p>
        </w:tc>
      </w:tr>
      <w:tr w:rsidR="00BD59D9" w:rsidRPr="005E7CB9" w:rsidTr="00BD59D9">
        <w:trPr>
          <w:cantSplit/>
          <w:trHeight w:val="629"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9" w:rsidRPr="005E7CB9" w:rsidRDefault="00BD59D9" w:rsidP="00BD59D9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  <w:tc>
          <w:tcPr>
            <w:tcW w:w="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9" w:rsidRPr="005E7CB9" w:rsidRDefault="00BD59D9" w:rsidP="00BD59D9">
            <w:pPr>
              <w:widowControl w:val="0"/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  <w:tc>
          <w:tcPr>
            <w:tcW w:w="6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BD59D9" w:rsidRPr="005E7CB9" w:rsidRDefault="00BD59D9" w:rsidP="00BD5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9" w:rsidRPr="005E7CB9" w:rsidRDefault="00BD59D9" w:rsidP="00BD5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E7CB9">
              <w:rPr>
                <w:sz w:val="20"/>
              </w:rPr>
              <w:t>По плану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9" w:rsidRPr="005E7CB9" w:rsidRDefault="00BD59D9" w:rsidP="00BD59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E7CB9">
              <w:rPr>
                <w:sz w:val="20"/>
              </w:rPr>
              <w:t>Фактически</w:t>
            </w:r>
          </w:p>
        </w:tc>
      </w:tr>
      <w:tr w:rsidR="00BD59D9" w:rsidRPr="005E7CB9" w:rsidTr="00BD59D9">
        <w:trPr>
          <w:cantSplit/>
          <w:trHeight w:val="278"/>
        </w:trPr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9" w:rsidRPr="005E7CB9" w:rsidRDefault="00BD59D9" w:rsidP="00BD59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5E7CB9">
              <w:rPr>
                <w:b/>
                <w:sz w:val="20"/>
              </w:rPr>
              <w:t>Повторение и систематизация учебного материала.(6 часов)</w:t>
            </w:r>
          </w:p>
        </w:tc>
      </w:tr>
      <w:tr w:rsidR="00BD59D9" w:rsidRPr="005E7CB9" w:rsidTr="00BD59D9">
        <w:trPr>
          <w:trHeight w:val="5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9" w:rsidRPr="005E7CB9" w:rsidRDefault="00BD59D9" w:rsidP="00BD59D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9" w:rsidRPr="005E7CB9" w:rsidRDefault="00BD59D9" w:rsidP="00BD59D9">
            <w:pPr>
              <w:rPr>
                <w:sz w:val="20"/>
              </w:rPr>
            </w:pPr>
            <w:r w:rsidRPr="005E7CB9">
              <w:rPr>
                <w:sz w:val="20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BD59D9" w:rsidRPr="005E7CB9" w:rsidRDefault="00BD59D9" w:rsidP="00BD59D9">
            <w:pPr>
              <w:rPr>
                <w:sz w:val="20"/>
              </w:rPr>
            </w:pPr>
            <w:r w:rsidRPr="005E7CB9">
              <w:rPr>
                <w:sz w:val="20"/>
              </w:rPr>
              <w:t xml:space="preserve">Повторение. Сложение и вычитание дробей с разными знаменателями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9" w:rsidRPr="005E7CB9" w:rsidRDefault="00BD59D9" w:rsidP="00BD59D9">
            <w:pPr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9" w:rsidRPr="005E7CB9" w:rsidRDefault="00BD59D9" w:rsidP="00BD59D9">
            <w:pPr>
              <w:rPr>
                <w:sz w:val="20"/>
              </w:rPr>
            </w:pPr>
          </w:p>
        </w:tc>
      </w:tr>
      <w:tr w:rsidR="00BD59D9" w:rsidRPr="005E7CB9" w:rsidTr="00BD59D9">
        <w:trPr>
          <w:trHeight w:val="5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9" w:rsidRPr="005E7CB9" w:rsidRDefault="00BD59D9" w:rsidP="00BD59D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9" w:rsidRPr="005E7CB9" w:rsidRDefault="00BD59D9" w:rsidP="00BD59D9">
            <w:pPr>
              <w:rPr>
                <w:sz w:val="20"/>
              </w:rPr>
            </w:pPr>
            <w:r w:rsidRPr="005E7CB9">
              <w:rPr>
                <w:sz w:val="20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BD59D9" w:rsidRPr="005E7CB9" w:rsidRDefault="00BD59D9" w:rsidP="00BD59D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E7CB9">
              <w:rPr>
                <w:rFonts w:ascii="Times New Roman" w:hAnsi="Times New Roman" w:cs="Times New Roman"/>
                <w:sz w:val="20"/>
                <w:szCs w:val="20"/>
              </w:rPr>
              <w:t>Повторение. Умножение и деление обыкновенных дробей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9" w:rsidRPr="005E7CB9" w:rsidRDefault="00BD59D9" w:rsidP="00BD59D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9" w:rsidRPr="005E7CB9" w:rsidRDefault="00BD59D9" w:rsidP="00BD59D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9D9" w:rsidRPr="005E7CB9" w:rsidTr="00BD59D9">
        <w:trPr>
          <w:trHeight w:val="5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9" w:rsidRPr="005E7CB9" w:rsidRDefault="00BD59D9" w:rsidP="00BD59D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9" w:rsidRPr="005E7CB9" w:rsidRDefault="00BD59D9" w:rsidP="00BD59D9">
            <w:pPr>
              <w:rPr>
                <w:sz w:val="20"/>
              </w:rPr>
            </w:pPr>
            <w:r w:rsidRPr="005E7CB9">
              <w:rPr>
                <w:sz w:val="20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BD59D9" w:rsidRPr="005E7CB9" w:rsidRDefault="00BD59D9" w:rsidP="00BD59D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E7CB9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Повторение. Отношения и пропорции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9" w:rsidRPr="005E7CB9" w:rsidRDefault="00BD59D9" w:rsidP="00BD59D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9" w:rsidRPr="005E7CB9" w:rsidRDefault="00BD59D9" w:rsidP="00BD59D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9D9" w:rsidRPr="005E7CB9" w:rsidTr="00BD59D9">
        <w:trPr>
          <w:trHeight w:val="5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9" w:rsidRPr="005E7CB9" w:rsidRDefault="00BD59D9" w:rsidP="00BD59D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9" w:rsidRPr="005E7CB9" w:rsidRDefault="00BD59D9" w:rsidP="00BD59D9">
            <w:pPr>
              <w:rPr>
                <w:sz w:val="20"/>
              </w:rPr>
            </w:pPr>
            <w:r w:rsidRPr="005E7CB9">
              <w:rPr>
                <w:sz w:val="20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BD59D9" w:rsidRPr="005E7CB9" w:rsidRDefault="00BD59D9" w:rsidP="00BD59D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E7CB9"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Повторение. Сложение и вычитание положительных и отрицательных чисел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9" w:rsidRPr="005E7CB9" w:rsidRDefault="00BD59D9" w:rsidP="00BD59D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9" w:rsidRPr="005E7CB9" w:rsidRDefault="00BD59D9" w:rsidP="00BD59D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9D9" w:rsidRPr="005E7CB9" w:rsidTr="00BD59D9">
        <w:trPr>
          <w:trHeight w:val="5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9" w:rsidRPr="005E7CB9" w:rsidRDefault="00BD59D9" w:rsidP="00BD59D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9" w:rsidRPr="005E7CB9" w:rsidRDefault="00BD59D9" w:rsidP="00BD59D9">
            <w:pPr>
              <w:rPr>
                <w:sz w:val="20"/>
              </w:rPr>
            </w:pPr>
            <w:r w:rsidRPr="005E7CB9">
              <w:rPr>
                <w:sz w:val="20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BD59D9" w:rsidRPr="005E7CB9" w:rsidRDefault="00BD59D9" w:rsidP="00BD59D9">
            <w:pPr>
              <w:rPr>
                <w:sz w:val="20"/>
              </w:rPr>
            </w:pPr>
            <w:r w:rsidRPr="005E7CB9">
              <w:rPr>
                <w:sz w:val="20"/>
              </w:rPr>
              <w:t>Повторение. Решение задач с помощью уравнений.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9" w:rsidRPr="005E7CB9" w:rsidRDefault="00BD59D9" w:rsidP="00BD59D9">
            <w:pPr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9" w:rsidRPr="005E7CB9" w:rsidRDefault="00BD59D9" w:rsidP="00BD59D9">
            <w:pPr>
              <w:rPr>
                <w:sz w:val="20"/>
              </w:rPr>
            </w:pPr>
          </w:p>
        </w:tc>
      </w:tr>
      <w:tr w:rsidR="00BD59D9" w:rsidRPr="005E7CB9" w:rsidTr="00BD59D9">
        <w:trPr>
          <w:trHeight w:val="5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9" w:rsidRPr="005E7CB9" w:rsidRDefault="00BD59D9" w:rsidP="005E7CB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9" w:rsidRPr="005E7CB9" w:rsidRDefault="00BD59D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BD59D9" w:rsidRPr="005E7CB9" w:rsidRDefault="00BD59D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>Входная контрольная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9" w:rsidRPr="005E7CB9" w:rsidRDefault="00BD59D9" w:rsidP="00BD59D9">
            <w:pPr>
              <w:rPr>
                <w:sz w:val="20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9" w:rsidRPr="005E7CB9" w:rsidRDefault="00BD59D9" w:rsidP="00BD59D9">
            <w:pPr>
              <w:rPr>
                <w:sz w:val="20"/>
                <w:lang w:eastAsia="en-US"/>
              </w:rPr>
            </w:pPr>
          </w:p>
        </w:tc>
      </w:tr>
      <w:tr w:rsidR="00BD59D9" w:rsidRPr="005E7CB9" w:rsidTr="00BD59D9">
        <w:trPr>
          <w:trHeight w:val="57"/>
        </w:trPr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9" w:rsidRPr="005E7CB9" w:rsidRDefault="00BD59D9" w:rsidP="0029687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7C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Линейное уравнение с одной переменной. (12 ч)</w:t>
            </w:r>
          </w:p>
        </w:tc>
      </w:tr>
      <w:tr w:rsidR="00BD59D9" w:rsidRPr="005E7CB9" w:rsidTr="00BD59D9">
        <w:trPr>
          <w:trHeight w:val="263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9" w:rsidRPr="005E7CB9" w:rsidRDefault="00BD59D9" w:rsidP="00BD59D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9" w:rsidRPr="005E7CB9" w:rsidRDefault="00BD59D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BD59D9" w:rsidRPr="005E7CB9" w:rsidRDefault="00BD59D9" w:rsidP="00BD59D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CB9">
              <w:rPr>
                <w:rFonts w:ascii="Times New Roman" w:hAnsi="Times New Roman"/>
                <w:sz w:val="20"/>
                <w:szCs w:val="20"/>
              </w:rPr>
              <w:t xml:space="preserve">Введение в алгебру. </w:t>
            </w:r>
            <w:r w:rsidR="005E7CB9" w:rsidRPr="005E7CB9">
              <w:rPr>
                <w:rFonts w:ascii="Times New Roman" w:hAnsi="Times New Roman"/>
                <w:sz w:val="20"/>
                <w:szCs w:val="20"/>
              </w:rPr>
              <w:t>Целые выражения.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9" w:rsidRPr="005E7CB9" w:rsidRDefault="00BD59D9" w:rsidP="00BD59D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9" w:rsidRPr="005E7CB9" w:rsidRDefault="00BD59D9" w:rsidP="00BD59D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9D9" w:rsidRPr="005E7CB9" w:rsidTr="00BD59D9">
        <w:trPr>
          <w:trHeight w:val="5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9" w:rsidRPr="005E7CB9" w:rsidRDefault="00BD59D9" w:rsidP="00BD59D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9" w:rsidRPr="005E7CB9" w:rsidRDefault="00BD59D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BD59D9" w:rsidRPr="005E7CB9" w:rsidRDefault="00BD59D9" w:rsidP="00BD59D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CB9">
              <w:rPr>
                <w:rFonts w:ascii="Times New Roman" w:hAnsi="Times New Roman"/>
                <w:sz w:val="20"/>
                <w:szCs w:val="20"/>
              </w:rPr>
              <w:t xml:space="preserve">Введение в алгебру. </w:t>
            </w:r>
            <w:r w:rsidR="005E7CB9" w:rsidRPr="005E7CB9">
              <w:rPr>
                <w:rFonts w:ascii="Times New Roman" w:hAnsi="Times New Roman"/>
                <w:sz w:val="20"/>
                <w:szCs w:val="20"/>
              </w:rPr>
              <w:t>Вычисление значений выражений.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9" w:rsidRPr="005E7CB9" w:rsidRDefault="00BD59D9" w:rsidP="00BD59D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9" w:rsidRPr="005E7CB9" w:rsidRDefault="00BD59D9" w:rsidP="00BD59D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59D9" w:rsidRPr="005E7CB9" w:rsidTr="00BD59D9">
        <w:trPr>
          <w:trHeight w:val="5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9" w:rsidRPr="005E7CB9" w:rsidRDefault="00BD59D9" w:rsidP="00BD59D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9" w:rsidRPr="005E7CB9" w:rsidRDefault="00BD59D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BD59D9" w:rsidRPr="005E7CB9" w:rsidRDefault="00BD59D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</w:rPr>
              <w:t>Введение в алгебру.</w:t>
            </w:r>
            <w:r w:rsidR="005E7CB9" w:rsidRPr="005E7CB9">
              <w:rPr>
                <w:sz w:val="20"/>
              </w:rPr>
              <w:t xml:space="preserve"> Решение текстовых задач.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9" w:rsidRPr="005E7CB9" w:rsidRDefault="00BD59D9" w:rsidP="00BD59D9">
            <w:pPr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9" w:rsidRPr="005E7CB9" w:rsidRDefault="00BD59D9" w:rsidP="00BD59D9">
            <w:pPr>
              <w:rPr>
                <w:sz w:val="20"/>
              </w:rPr>
            </w:pPr>
          </w:p>
        </w:tc>
      </w:tr>
      <w:tr w:rsidR="00BD59D9" w:rsidRPr="005E7CB9" w:rsidTr="00BD59D9">
        <w:trPr>
          <w:trHeight w:val="5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9" w:rsidRPr="005E7CB9" w:rsidRDefault="00BD59D9" w:rsidP="00BD59D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9" w:rsidRPr="005E7CB9" w:rsidRDefault="00BD59D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BD59D9" w:rsidRPr="005E7CB9" w:rsidRDefault="00BD59D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 xml:space="preserve">Линейное уравнение с одной переменной </w:t>
            </w:r>
            <w:r w:rsidR="005E7CB9" w:rsidRPr="005E7CB9">
              <w:rPr>
                <w:sz w:val="20"/>
                <w:lang w:eastAsia="en-US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9" w:rsidRPr="005E7CB9" w:rsidRDefault="00BD59D9" w:rsidP="00BD59D9">
            <w:pPr>
              <w:rPr>
                <w:sz w:val="20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9" w:rsidRPr="005E7CB9" w:rsidRDefault="00BD59D9" w:rsidP="00BD59D9">
            <w:pPr>
              <w:rPr>
                <w:sz w:val="20"/>
                <w:lang w:eastAsia="en-US"/>
              </w:rPr>
            </w:pPr>
          </w:p>
        </w:tc>
      </w:tr>
      <w:tr w:rsidR="00BD59D9" w:rsidRPr="005E7CB9" w:rsidTr="00BD59D9">
        <w:trPr>
          <w:trHeight w:val="5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9" w:rsidRPr="005E7CB9" w:rsidRDefault="00BD59D9" w:rsidP="00BD59D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9" w:rsidRPr="005E7CB9" w:rsidRDefault="00BD59D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BD59D9" w:rsidRPr="005E7CB9" w:rsidRDefault="00BD59D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>Линейное уравнение с одной переменной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9" w:rsidRPr="005E7CB9" w:rsidRDefault="00BD59D9" w:rsidP="00BD59D9">
            <w:pPr>
              <w:rPr>
                <w:sz w:val="20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9" w:rsidRPr="005E7CB9" w:rsidRDefault="00BD59D9" w:rsidP="00BD59D9">
            <w:pPr>
              <w:rPr>
                <w:sz w:val="20"/>
                <w:lang w:eastAsia="en-US"/>
              </w:rPr>
            </w:pPr>
          </w:p>
        </w:tc>
      </w:tr>
      <w:tr w:rsidR="00BD59D9" w:rsidRPr="005E7CB9" w:rsidTr="00BD59D9">
        <w:trPr>
          <w:trHeight w:val="5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9" w:rsidRPr="005E7CB9" w:rsidRDefault="00BD59D9" w:rsidP="00BD59D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9" w:rsidRPr="005E7CB9" w:rsidRDefault="00BD59D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BD59D9" w:rsidRPr="005E7CB9" w:rsidRDefault="00BD59D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>Линейное уравнение с одной переменной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9" w:rsidRPr="005E7CB9" w:rsidRDefault="00BD59D9" w:rsidP="00BD59D9">
            <w:pPr>
              <w:rPr>
                <w:sz w:val="20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D9" w:rsidRPr="005E7CB9" w:rsidRDefault="00BD59D9" w:rsidP="00BD59D9">
            <w:pPr>
              <w:rPr>
                <w:sz w:val="20"/>
                <w:lang w:eastAsia="en-US"/>
              </w:rPr>
            </w:pPr>
          </w:p>
        </w:tc>
      </w:tr>
      <w:tr w:rsidR="005E7CB9" w:rsidRPr="005E7CB9" w:rsidTr="00BD59D9">
        <w:trPr>
          <w:trHeight w:val="5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>Решение задач с помощью уравнений. Задачи на движение.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</w:p>
        </w:tc>
      </w:tr>
      <w:tr w:rsidR="005E7CB9" w:rsidRPr="005E7CB9" w:rsidTr="00BD59D9">
        <w:trPr>
          <w:trHeight w:val="5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>Решение задач с помощью уравнений. Задачи на части, дроби.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</w:p>
        </w:tc>
      </w:tr>
      <w:tr w:rsidR="005E7CB9" w:rsidRPr="005E7CB9" w:rsidTr="00BD59D9">
        <w:trPr>
          <w:trHeight w:val="5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>Решение задач с помощью уравнений. Задачи на проценты.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</w:p>
        </w:tc>
      </w:tr>
      <w:tr w:rsidR="005E7CB9" w:rsidRPr="005E7CB9" w:rsidTr="00BD59D9">
        <w:trPr>
          <w:trHeight w:val="34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>Решение задач с помощью уравнений на производительность помощью уравнений.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</w:p>
        </w:tc>
      </w:tr>
      <w:tr w:rsidR="005E7CB9" w:rsidRPr="005E7CB9" w:rsidTr="00BD59D9">
        <w:trPr>
          <w:trHeight w:val="5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>Повторение и систематизация учебного материала.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</w:p>
        </w:tc>
      </w:tr>
      <w:tr w:rsidR="005E7CB9" w:rsidRPr="005E7CB9" w:rsidTr="00BD59D9">
        <w:trPr>
          <w:trHeight w:val="5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>К</w:t>
            </w:r>
            <w:r>
              <w:rPr>
                <w:sz w:val="20"/>
                <w:lang w:eastAsia="en-US"/>
              </w:rPr>
              <w:t>онтрольная работа № 1 на тему «Л</w:t>
            </w:r>
            <w:r w:rsidRPr="005E7CB9">
              <w:rPr>
                <w:sz w:val="20"/>
                <w:lang w:eastAsia="en-US"/>
              </w:rPr>
              <w:t>инейное уравнение с одной переменной»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</w:p>
        </w:tc>
      </w:tr>
      <w:tr w:rsidR="005E7CB9" w:rsidRPr="005E7CB9" w:rsidTr="00BD59D9">
        <w:trPr>
          <w:trHeight w:val="57"/>
        </w:trPr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7C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Целые выражения. (50 ч)</w:t>
            </w:r>
          </w:p>
        </w:tc>
      </w:tr>
      <w:tr w:rsidR="005E7CB9" w:rsidRPr="005E7CB9" w:rsidTr="00BD59D9">
        <w:trPr>
          <w:trHeight w:val="5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</w:rPr>
              <w:t>Тождественно</w:t>
            </w:r>
            <w:r w:rsidRPr="005E7CB9">
              <w:rPr>
                <w:sz w:val="20"/>
                <w:lang w:val="en-US"/>
              </w:rPr>
              <w:t xml:space="preserve"> </w:t>
            </w:r>
            <w:r w:rsidRPr="005E7CB9">
              <w:rPr>
                <w:sz w:val="20"/>
              </w:rPr>
              <w:t>равные выражения. Тождества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</w:tr>
      <w:tr w:rsidR="005E7CB9" w:rsidRPr="005E7CB9" w:rsidTr="00BD59D9">
        <w:trPr>
          <w:trHeight w:val="5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</w:rPr>
              <w:t>Тождественно</w:t>
            </w:r>
            <w:r w:rsidRPr="005E7CB9">
              <w:rPr>
                <w:sz w:val="20"/>
                <w:lang w:val="en-US"/>
              </w:rPr>
              <w:t xml:space="preserve"> </w:t>
            </w:r>
            <w:r w:rsidRPr="005E7CB9">
              <w:rPr>
                <w:sz w:val="20"/>
              </w:rPr>
              <w:t>равные выражения. Тождества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</w:tr>
      <w:tr w:rsidR="005E7CB9" w:rsidRPr="005E7CB9" w:rsidTr="00BD59D9">
        <w:trPr>
          <w:trHeight w:val="5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</w:rPr>
              <w:t>Степень</w:t>
            </w:r>
            <w:r w:rsidRPr="005E7CB9">
              <w:rPr>
                <w:sz w:val="20"/>
                <w:lang w:val="en-US"/>
              </w:rPr>
              <w:t xml:space="preserve"> </w:t>
            </w:r>
            <w:r w:rsidRPr="005E7CB9">
              <w:rPr>
                <w:sz w:val="20"/>
              </w:rPr>
              <w:t>с натуральным</w:t>
            </w:r>
            <w:r w:rsidRPr="005E7CB9">
              <w:rPr>
                <w:sz w:val="20"/>
                <w:lang w:val="en-US"/>
              </w:rPr>
              <w:t xml:space="preserve"> </w:t>
            </w:r>
            <w:r w:rsidRPr="005E7CB9">
              <w:rPr>
                <w:sz w:val="20"/>
              </w:rPr>
              <w:t>показателем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</w:tr>
      <w:tr w:rsidR="005E7CB9" w:rsidRPr="005E7CB9" w:rsidTr="00BD59D9">
        <w:trPr>
          <w:trHeight w:val="5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5E7CB9" w:rsidRPr="005E7CB9" w:rsidRDefault="005E7CB9" w:rsidP="00BD59D9">
            <w:pPr>
              <w:rPr>
                <w:sz w:val="20"/>
              </w:rPr>
            </w:pPr>
            <w:r w:rsidRPr="005E7CB9">
              <w:rPr>
                <w:sz w:val="20"/>
              </w:rPr>
              <w:t>Степень</w:t>
            </w:r>
            <w:r w:rsidRPr="005E7CB9">
              <w:rPr>
                <w:sz w:val="20"/>
                <w:lang w:val="en-US"/>
              </w:rPr>
              <w:t xml:space="preserve"> </w:t>
            </w:r>
            <w:r w:rsidRPr="005E7CB9">
              <w:rPr>
                <w:sz w:val="20"/>
              </w:rPr>
              <w:t>с натуральным</w:t>
            </w:r>
            <w:r w:rsidRPr="005E7CB9">
              <w:rPr>
                <w:sz w:val="20"/>
                <w:lang w:val="en-US"/>
              </w:rPr>
              <w:t xml:space="preserve"> </w:t>
            </w:r>
            <w:r w:rsidRPr="005E7CB9">
              <w:rPr>
                <w:sz w:val="20"/>
              </w:rPr>
              <w:t>показателем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</w:tr>
      <w:tr w:rsidR="005E7CB9" w:rsidRPr="005E7CB9" w:rsidTr="00BD59D9">
        <w:trPr>
          <w:trHeight w:val="311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5E7CB9" w:rsidRPr="005E7CB9" w:rsidRDefault="005E7CB9" w:rsidP="00BD59D9">
            <w:pPr>
              <w:rPr>
                <w:sz w:val="20"/>
              </w:rPr>
            </w:pPr>
            <w:r w:rsidRPr="005E7CB9">
              <w:rPr>
                <w:sz w:val="20"/>
              </w:rPr>
              <w:t>Степень</w:t>
            </w:r>
            <w:r w:rsidRPr="005E7CB9">
              <w:rPr>
                <w:sz w:val="20"/>
                <w:lang w:val="en-US"/>
              </w:rPr>
              <w:t xml:space="preserve"> </w:t>
            </w:r>
            <w:r w:rsidRPr="005E7CB9">
              <w:rPr>
                <w:sz w:val="20"/>
              </w:rPr>
              <w:t>с натуральным</w:t>
            </w:r>
            <w:r w:rsidRPr="005E7CB9">
              <w:rPr>
                <w:sz w:val="20"/>
                <w:lang w:val="en-US"/>
              </w:rPr>
              <w:t xml:space="preserve"> </w:t>
            </w:r>
            <w:r w:rsidRPr="005E7CB9">
              <w:rPr>
                <w:sz w:val="20"/>
              </w:rPr>
              <w:t>показателем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</w:tr>
      <w:tr w:rsidR="005E7CB9" w:rsidRPr="005E7CB9" w:rsidTr="00BD59D9">
        <w:trPr>
          <w:trHeight w:val="5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5E7CB9" w:rsidRPr="005E7CB9" w:rsidRDefault="005E7CB9" w:rsidP="00BD59D9">
            <w:pPr>
              <w:rPr>
                <w:sz w:val="20"/>
              </w:rPr>
            </w:pPr>
            <w:r w:rsidRPr="005E7CB9">
              <w:rPr>
                <w:sz w:val="20"/>
              </w:rPr>
              <w:t xml:space="preserve"> Свойства степени с натуральным показателем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</w:tr>
      <w:tr w:rsidR="005E7CB9" w:rsidRPr="005E7CB9" w:rsidTr="00BD59D9">
        <w:trPr>
          <w:trHeight w:val="5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5E7CB9" w:rsidRPr="005E7CB9" w:rsidRDefault="005E7CB9" w:rsidP="00BD59D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CB9">
              <w:rPr>
                <w:rFonts w:ascii="Times New Roman" w:hAnsi="Times New Roman"/>
                <w:sz w:val="20"/>
                <w:szCs w:val="20"/>
              </w:rPr>
              <w:t>Свойства степени с натуральным показателем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7CB9" w:rsidRPr="005E7CB9" w:rsidTr="00BD59D9">
        <w:trPr>
          <w:trHeight w:val="5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</w:rPr>
              <w:t>Свойства степени с натуральным показателем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</w:tr>
      <w:tr w:rsidR="005E7CB9" w:rsidRPr="005E7CB9" w:rsidTr="00BD59D9">
        <w:trPr>
          <w:trHeight w:val="5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</w:rPr>
              <w:t>Одночлены.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</w:tr>
      <w:tr w:rsidR="005E7CB9" w:rsidRPr="005E7CB9" w:rsidTr="00BD59D9">
        <w:trPr>
          <w:trHeight w:val="5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5E7CB9" w:rsidRPr="005E7CB9" w:rsidRDefault="005E7CB9" w:rsidP="00BD59D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CB9">
              <w:rPr>
                <w:rFonts w:ascii="Times New Roman" w:hAnsi="Times New Roman"/>
                <w:sz w:val="20"/>
                <w:szCs w:val="20"/>
              </w:rPr>
              <w:t>Одночлены.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7CB9" w:rsidRPr="005E7CB9" w:rsidTr="00BD59D9">
        <w:trPr>
          <w:trHeight w:val="5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5E7CB9" w:rsidRPr="005E7CB9" w:rsidRDefault="005E7CB9" w:rsidP="00BD59D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CB9">
              <w:rPr>
                <w:rFonts w:ascii="Times New Roman" w:hAnsi="Times New Roman"/>
                <w:sz w:val="20"/>
                <w:szCs w:val="20"/>
              </w:rPr>
              <w:t>Многочлены.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7CB9" w:rsidRPr="005E7CB9" w:rsidTr="00BD59D9">
        <w:trPr>
          <w:trHeight w:val="5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5E7CB9" w:rsidRPr="005E7CB9" w:rsidRDefault="005E7CB9" w:rsidP="00BD59D9">
            <w:pPr>
              <w:rPr>
                <w:sz w:val="20"/>
              </w:rPr>
            </w:pPr>
            <w:r w:rsidRPr="005E7CB9">
              <w:rPr>
                <w:sz w:val="20"/>
              </w:rPr>
              <w:t>Сложение и вычитание многочленов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</w:tr>
      <w:tr w:rsidR="005E7CB9" w:rsidRPr="005E7CB9" w:rsidTr="00BD59D9">
        <w:trPr>
          <w:trHeight w:val="5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5E7CB9" w:rsidRPr="005E7CB9" w:rsidRDefault="005E7CB9" w:rsidP="00BD59D9">
            <w:pPr>
              <w:rPr>
                <w:sz w:val="20"/>
              </w:rPr>
            </w:pPr>
            <w:r w:rsidRPr="005E7CB9">
              <w:rPr>
                <w:sz w:val="20"/>
              </w:rPr>
              <w:t>Сложение и вычитание многочленов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</w:tr>
      <w:tr w:rsidR="005E7CB9" w:rsidRPr="005E7CB9" w:rsidTr="00BD59D9">
        <w:trPr>
          <w:trHeight w:val="5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5E7CB9" w:rsidRPr="005E7CB9" w:rsidRDefault="005E7CB9" w:rsidP="00BD59D9">
            <w:pPr>
              <w:rPr>
                <w:sz w:val="20"/>
              </w:rPr>
            </w:pPr>
            <w:r w:rsidRPr="005E7CB9">
              <w:rPr>
                <w:sz w:val="20"/>
              </w:rPr>
              <w:t>Повторение и систематизация учебного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</w:tr>
      <w:tr w:rsidR="005E7CB9" w:rsidRPr="005E7CB9" w:rsidTr="00BD59D9">
        <w:trPr>
          <w:trHeight w:val="5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5E7CB9" w:rsidRPr="005E7CB9" w:rsidRDefault="005E7CB9" w:rsidP="00BD59D9">
            <w:pPr>
              <w:rPr>
                <w:sz w:val="20"/>
              </w:rPr>
            </w:pPr>
            <w:r w:rsidRPr="005E7CB9">
              <w:rPr>
                <w:sz w:val="20"/>
              </w:rPr>
              <w:t>Контрольная работа № 2 на тему «Степень с натуральным показателем. Одночлены. Многочлены Сложение и вычитание многочленов.»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</w:tr>
      <w:tr w:rsidR="005E7CB9" w:rsidRPr="005E7CB9" w:rsidTr="00BD59D9">
        <w:trPr>
          <w:trHeight w:val="5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5E7CB9" w:rsidRPr="005E7CB9" w:rsidRDefault="005E7CB9" w:rsidP="00BD59D9">
            <w:pPr>
              <w:rPr>
                <w:sz w:val="20"/>
              </w:rPr>
            </w:pPr>
            <w:r w:rsidRPr="005E7CB9">
              <w:rPr>
                <w:sz w:val="20"/>
              </w:rPr>
              <w:t>Умножение</w:t>
            </w:r>
            <w:r w:rsidRPr="005E7CB9">
              <w:rPr>
                <w:sz w:val="20"/>
                <w:lang w:val="en-US"/>
              </w:rPr>
              <w:t xml:space="preserve"> </w:t>
            </w:r>
            <w:r w:rsidRPr="005E7CB9">
              <w:rPr>
                <w:sz w:val="20"/>
              </w:rPr>
              <w:t>одночлена</w:t>
            </w:r>
            <w:r w:rsidRPr="005E7CB9">
              <w:rPr>
                <w:sz w:val="20"/>
                <w:lang w:val="en-US"/>
              </w:rPr>
              <w:t xml:space="preserve"> </w:t>
            </w:r>
            <w:r w:rsidRPr="005E7CB9">
              <w:rPr>
                <w:sz w:val="20"/>
              </w:rPr>
              <w:t>на многочлен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</w:tr>
      <w:tr w:rsidR="005E7CB9" w:rsidRPr="005E7CB9" w:rsidTr="00BD59D9">
        <w:trPr>
          <w:trHeight w:val="5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5E7CB9" w:rsidRPr="005E7CB9" w:rsidRDefault="005E7CB9" w:rsidP="00BD59D9">
            <w:pPr>
              <w:rPr>
                <w:sz w:val="20"/>
              </w:rPr>
            </w:pPr>
            <w:r w:rsidRPr="005E7CB9">
              <w:rPr>
                <w:sz w:val="20"/>
              </w:rPr>
              <w:t>Умножение</w:t>
            </w:r>
            <w:r w:rsidRPr="005E7CB9">
              <w:rPr>
                <w:sz w:val="20"/>
                <w:lang w:val="en-US"/>
              </w:rPr>
              <w:t xml:space="preserve"> </w:t>
            </w:r>
            <w:r w:rsidRPr="005E7CB9">
              <w:rPr>
                <w:sz w:val="20"/>
              </w:rPr>
              <w:t>одночлена</w:t>
            </w:r>
            <w:r w:rsidRPr="005E7CB9">
              <w:rPr>
                <w:sz w:val="20"/>
                <w:lang w:val="en-US"/>
              </w:rPr>
              <w:t xml:space="preserve"> </w:t>
            </w:r>
            <w:r w:rsidRPr="005E7CB9">
              <w:rPr>
                <w:sz w:val="20"/>
              </w:rPr>
              <w:t>на многочлен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</w:tr>
      <w:tr w:rsidR="005E7CB9" w:rsidRPr="005E7CB9" w:rsidTr="00BD59D9">
        <w:trPr>
          <w:trHeight w:val="5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5E7CB9" w:rsidRPr="005E7CB9" w:rsidRDefault="005E7CB9" w:rsidP="00BD59D9">
            <w:pPr>
              <w:rPr>
                <w:sz w:val="20"/>
              </w:rPr>
            </w:pPr>
            <w:r w:rsidRPr="005E7CB9">
              <w:rPr>
                <w:sz w:val="20"/>
              </w:rPr>
              <w:t>Умножение одночлена на многочлен при решении задач.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</w:tr>
      <w:tr w:rsidR="005E7CB9" w:rsidRPr="005E7CB9" w:rsidTr="00BD59D9">
        <w:trPr>
          <w:trHeight w:val="5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5E7CB9" w:rsidRPr="005E7CB9" w:rsidRDefault="005E7CB9" w:rsidP="00BD59D9">
            <w:pPr>
              <w:rPr>
                <w:sz w:val="20"/>
              </w:rPr>
            </w:pPr>
            <w:r w:rsidRPr="005E7CB9">
              <w:rPr>
                <w:sz w:val="20"/>
              </w:rPr>
              <w:t>Умножение одночлена на многочлен при решении задач.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</w:tr>
      <w:tr w:rsidR="005E7CB9" w:rsidRPr="005E7CB9" w:rsidTr="00BD59D9">
        <w:trPr>
          <w:trHeight w:val="5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5E7CB9" w:rsidRPr="005E7CB9" w:rsidRDefault="005E7CB9" w:rsidP="00BD59D9">
            <w:pPr>
              <w:rPr>
                <w:sz w:val="20"/>
              </w:rPr>
            </w:pPr>
            <w:r w:rsidRPr="005E7CB9">
              <w:rPr>
                <w:sz w:val="20"/>
              </w:rPr>
              <w:t>Умножение многочлена на многочлен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</w:tr>
      <w:tr w:rsidR="005E7CB9" w:rsidRPr="005E7CB9" w:rsidTr="00BD59D9">
        <w:trPr>
          <w:trHeight w:val="5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5E7CB9" w:rsidRPr="005E7CB9" w:rsidRDefault="005E7CB9" w:rsidP="00BD59D9">
            <w:pPr>
              <w:rPr>
                <w:sz w:val="20"/>
              </w:rPr>
            </w:pPr>
            <w:r w:rsidRPr="005E7CB9">
              <w:rPr>
                <w:sz w:val="20"/>
              </w:rPr>
              <w:t>Умножение многочлена на многочлен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</w:tr>
      <w:tr w:rsidR="005E7CB9" w:rsidRPr="005E7CB9" w:rsidTr="00BD59D9">
        <w:trPr>
          <w:trHeight w:val="5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5E7CB9" w:rsidRPr="005E7CB9" w:rsidRDefault="005E7CB9" w:rsidP="00BD59D9">
            <w:pPr>
              <w:rPr>
                <w:sz w:val="20"/>
              </w:rPr>
            </w:pPr>
            <w:r w:rsidRPr="005E7CB9">
              <w:rPr>
                <w:sz w:val="20"/>
              </w:rPr>
              <w:t>Умножение многочлена на многочлен при решении задач.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</w:tr>
      <w:tr w:rsidR="005E7CB9" w:rsidRPr="005E7CB9" w:rsidTr="00BD59D9">
        <w:trPr>
          <w:trHeight w:val="5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5E7CB9" w:rsidRPr="005E7CB9" w:rsidRDefault="005E7CB9" w:rsidP="00BD59D9">
            <w:pPr>
              <w:rPr>
                <w:sz w:val="20"/>
              </w:rPr>
            </w:pPr>
            <w:r w:rsidRPr="005E7CB9">
              <w:rPr>
                <w:sz w:val="20"/>
              </w:rPr>
              <w:t>Умножение многочлена на многочлен при решении задач.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</w:tr>
      <w:tr w:rsidR="005E7CB9" w:rsidRPr="005E7CB9" w:rsidTr="00BD59D9">
        <w:trPr>
          <w:trHeight w:val="5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5E7CB9" w:rsidRPr="005E7CB9" w:rsidRDefault="005E7CB9" w:rsidP="00BD59D9">
            <w:pPr>
              <w:rPr>
                <w:sz w:val="20"/>
              </w:rPr>
            </w:pPr>
            <w:r w:rsidRPr="005E7CB9">
              <w:rPr>
                <w:sz w:val="20"/>
              </w:rPr>
              <w:t>Разложение многочленов на множители. Вынесение общего множителя за скобки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</w:tr>
      <w:tr w:rsidR="005E7CB9" w:rsidRPr="005E7CB9" w:rsidTr="00BD59D9">
        <w:trPr>
          <w:trHeight w:val="5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5E7CB9" w:rsidRPr="005E7CB9" w:rsidRDefault="005E7CB9" w:rsidP="00BD59D9">
            <w:pPr>
              <w:rPr>
                <w:sz w:val="20"/>
              </w:rPr>
            </w:pPr>
            <w:r w:rsidRPr="005E7CB9">
              <w:rPr>
                <w:sz w:val="20"/>
              </w:rPr>
              <w:t>Разложение многочленов на множители. Вынесение общего множителя за скобки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</w:tr>
      <w:tr w:rsidR="005E7CB9" w:rsidRPr="005E7CB9" w:rsidTr="00BD59D9">
        <w:trPr>
          <w:trHeight w:val="5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5E7CB9" w:rsidRPr="005E7CB9" w:rsidRDefault="005E7CB9" w:rsidP="00BD59D9">
            <w:pPr>
              <w:rPr>
                <w:sz w:val="20"/>
              </w:rPr>
            </w:pPr>
            <w:r w:rsidRPr="005E7CB9">
              <w:rPr>
                <w:sz w:val="20"/>
              </w:rPr>
              <w:t>Разложение многочленов на множители при решении математических задач.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</w:tr>
      <w:tr w:rsidR="005E7CB9" w:rsidRPr="005E7CB9" w:rsidTr="00BD59D9">
        <w:trPr>
          <w:trHeight w:val="5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5E7CB9" w:rsidRPr="005E7CB9" w:rsidRDefault="005E7CB9" w:rsidP="00BD59D9">
            <w:pPr>
              <w:rPr>
                <w:sz w:val="20"/>
              </w:rPr>
            </w:pPr>
            <w:r w:rsidRPr="005E7CB9">
              <w:rPr>
                <w:sz w:val="20"/>
              </w:rPr>
              <w:t>Разложение многочленов на множители. Метод группировки.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</w:tr>
      <w:tr w:rsidR="005E7CB9" w:rsidRPr="005E7CB9" w:rsidTr="00BD59D9">
        <w:trPr>
          <w:trHeight w:val="5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5E7CB9" w:rsidRPr="005E7CB9" w:rsidRDefault="005E7CB9" w:rsidP="00BD59D9">
            <w:pPr>
              <w:rPr>
                <w:sz w:val="20"/>
              </w:rPr>
            </w:pPr>
            <w:r w:rsidRPr="005E7CB9">
              <w:rPr>
                <w:sz w:val="20"/>
              </w:rPr>
              <w:t>Разложение многочленов на множители. Метод группировки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</w:tr>
      <w:tr w:rsidR="005E7CB9" w:rsidRPr="005E7CB9" w:rsidTr="00BD59D9">
        <w:trPr>
          <w:trHeight w:val="5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5E7CB9" w:rsidRPr="005E7CB9" w:rsidRDefault="005E7CB9" w:rsidP="00BD59D9">
            <w:pPr>
              <w:rPr>
                <w:sz w:val="20"/>
              </w:rPr>
            </w:pPr>
            <w:r w:rsidRPr="005E7CB9">
              <w:rPr>
                <w:sz w:val="20"/>
              </w:rPr>
              <w:t>Разложение многочленов на множители. Метод группировки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</w:tr>
      <w:tr w:rsidR="005E7CB9" w:rsidRPr="005E7CB9" w:rsidTr="00BD59D9">
        <w:trPr>
          <w:trHeight w:val="5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5E7CB9" w:rsidRPr="005E7CB9" w:rsidRDefault="005E7CB9" w:rsidP="00BD59D9">
            <w:pPr>
              <w:rPr>
                <w:sz w:val="20"/>
              </w:rPr>
            </w:pPr>
            <w:r w:rsidRPr="005E7CB9">
              <w:rPr>
                <w:sz w:val="20"/>
              </w:rPr>
              <w:t>Контрольная работа № 3 на тему «Умножение одночлена на многочлен. Умножение многочлена на многочлен. Разложение многочленов на множители.»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</w:tr>
      <w:tr w:rsidR="005E7CB9" w:rsidRPr="005E7CB9" w:rsidTr="00BD59D9">
        <w:trPr>
          <w:trHeight w:val="5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5E7CB9" w:rsidRPr="005E7CB9" w:rsidRDefault="005E7CB9" w:rsidP="00BD59D9">
            <w:pPr>
              <w:rPr>
                <w:sz w:val="20"/>
              </w:rPr>
            </w:pPr>
            <w:r w:rsidRPr="005E7CB9">
              <w:rPr>
                <w:sz w:val="20"/>
              </w:rPr>
              <w:t>Произведение разности и суммы двух выражений.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</w:tr>
      <w:tr w:rsidR="005E7CB9" w:rsidRPr="005E7CB9" w:rsidTr="00BD59D9">
        <w:trPr>
          <w:trHeight w:val="5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5E7CB9" w:rsidRPr="005E7CB9" w:rsidRDefault="005E7CB9" w:rsidP="00BD59D9">
            <w:pPr>
              <w:rPr>
                <w:sz w:val="20"/>
              </w:rPr>
            </w:pPr>
            <w:r w:rsidRPr="005E7CB9">
              <w:rPr>
                <w:sz w:val="20"/>
              </w:rPr>
              <w:t>Произведение разности и суммы двух выражений.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</w:tr>
      <w:tr w:rsidR="005E7CB9" w:rsidRPr="005E7CB9" w:rsidTr="00BD59D9">
        <w:trPr>
          <w:trHeight w:val="5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5E7CB9" w:rsidRPr="005E7CB9" w:rsidRDefault="005E7CB9" w:rsidP="00BD59D9">
            <w:pPr>
              <w:rPr>
                <w:sz w:val="20"/>
              </w:rPr>
            </w:pPr>
            <w:r w:rsidRPr="005E7CB9">
              <w:rPr>
                <w:sz w:val="20"/>
              </w:rPr>
              <w:t>Произведение разности и суммы двух выражений.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</w:tr>
      <w:tr w:rsidR="005E7CB9" w:rsidRPr="005E7CB9" w:rsidTr="00BD59D9">
        <w:trPr>
          <w:trHeight w:val="5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5E7CB9" w:rsidRPr="005E7CB9" w:rsidRDefault="005E7CB9" w:rsidP="00BD59D9">
            <w:pPr>
              <w:rPr>
                <w:sz w:val="20"/>
              </w:rPr>
            </w:pPr>
            <w:r w:rsidRPr="005E7CB9">
              <w:rPr>
                <w:sz w:val="20"/>
              </w:rPr>
              <w:t>Разность квадратов двух выражений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</w:tr>
      <w:tr w:rsidR="005E7CB9" w:rsidRPr="005E7CB9" w:rsidTr="00BD59D9">
        <w:trPr>
          <w:trHeight w:val="252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5E7CB9" w:rsidRPr="005E7CB9" w:rsidRDefault="005E7CB9" w:rsidP="00BD59D9">
            <w:pPr>
              <w:rPr>
                <w:sz w:val="20"/>
              </w:rPr>
            </w:pPr>
            <w:r w:rsidRPr="005E7CB9">
              <w:rPr>
                <w:sz w:val="20"/>
              </w:rPr>
              <w:t>Разность квадратов двух выражений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</w:tr>
      <w:tr w:rsidR="005E7CB9" w:rsidRPr="005E7CB9" w:rsidTr="00BD59D9">
        <w:trPr>
          <w:trHeight w:val="5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5E7CB9" w:rsidRPr="005E7CB9" w:rsidRDefault="005E7CB9" w:rsidP="00BD59D9">
            <w:pPr>
              <w:rPr>
                <w:sz w:val="20"/>
              </w:rPr>
            </w:pPr>
            <w:r w:rsidRPr="005E7CB9">
              <w:rPr>
                <w:sz w:val="20"/>
              </w:rPr>
              <w:t>Квадрат суммы и квадрат разности двух выражений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</w:tr>
      <w:tr w:rsidR="005E7CB9" w:rsidRPr="005E7CB9" w:rsidTr="00BD59D9">
        <w:trPr>
          <w:trHeight w:val="5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5E7CB9" w:rsidRPr="005E7CB9" w:rsidRDefault="005E7CB9" w:rsidP="00BD59D9">
            <w:pPr>
              <w:rPr>
                <w:sz w:val="20"/>
              </w:rPr>
            </w:pPr>
            <w:r w:rsidRPr="005E7CB9">
              <w:rPr>
                <w:sz w:val="20"/>
              </w:rPr>
              <w:t>Квадрат суммы и квадрат разности двух выражений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</w:tr>
      <w:tr w:rsidR="005E7CB9" w:rsidRPr="005E7CB9" w:rsidTr="00BD59D9">
        <w:trPr>
          <w:trHeight w:val="5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5E7CB9" w:rsidRPr="005E7CB9" w:rsidRDefault="005E7CB9" w:rsidP="00BD59D9">
            <w:pPr>
              <w:rPr>
                <w:sz w:val="20"/>
              </w:rPr>
            </w:pPr>
            <w:r w:rsidRPr="005E7CB9">
              <w:rPr>
                <w:sz w:val="20"/>
              </w:rPr>
              <w:t>Квадрат суммы и квадрат разности двух выражений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</w:tr>
      <w:tr w:rsidR="005E7CB9" w:rsidRPr="005E7CB9" w:rsidTr="00BD59D9">
        <w:trPr>
          <w:trHeight w:val="5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5E7CB9" w:rsidRPr="005E7CB9" w:rsidRDefault="005E7CB9" w:rsidP="00BD59D9">
            <w:pPr>
              <w:rPr>
                <w:sz w:val="20"/>
              </w:rPr>
            </w:pPr>
            <w:r w:rsidRPr="005E7CB9">
              <w:rPr>
                <w:sz w:val="20"/>
              </w:rPr>
              <w:t>Преобразование многочлена в квадрат суммы или разности двух выражений.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</w:tr>
      <w:tr w:rsidR="005E7CB9" w:rsidRPr="005E7CB9" w:rsidTr="00BD59D9">
        <w:trPr>
          <w:trHeight w:val="5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5E7CB9" w:rsidRPr="005E7CB9" w:rsidRDefault="005E7CB9" w:rsidP="00BD59D9">
            <w:pPr>
              <w:rPr>
                <w:sz w:val="20"/>
              </w:rPr>
            </w:pPr>
            <w:r w:rsidRPr="005E7CB9">
              <w:rPr>
                <w:sz w:val="20"/>
              </w:rPr>
              <w:t>Преобразование многочлена в квадрат суммы или разности двух выражений.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</w:tr>
      <w:tr w:rsidR="005E7CB9" w:rsidRPr="005E7CB9" w:rsidTr="00BD59D9">
        <w:trPr>
          <w:trHeight w:val="5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5E7CB9" w:rsidRPr="005E7CB9" w:rsidRDefault="005E7CB9" w:rsidP="00BD59D9">
            <w:pPr>
              <w:rPr>
                <w:sz w:val="20"/>
              </w:rPr>
            </w:pPr>
            <w:r w:rsidRPr="005E7CB9">
              <w:rPr>
                <w:sz w:val="20"/>
              </w:rPr>
              <w:t>Преобразование многочлена в квадрат суммы или разности двух выражений..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</w:tr>
      <w:tr w:rsidR="005E7CB9" w:rsidRPr="005E7CB9" w:rsidTr="00BD59D9">
        <w:trPr>
          <w:trHeight w:val="5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5E7CB9" w:rsidRPr="005E7CB9" w:rsidRDefault="005E7CB9" w:rsidP="00BD59D9">
            <w:pPr>
              <w:rPr>
                <w:sz w:val="20"/>
              </w:rPr>
            </w:pPr>
            <w:r w:rsidRPr="005E7CB9">
              <w:rPr>
                <w:sz w:val="20"/>
              </w:rPr>
              <w:t>Повторение и систематизация учебного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</w:tr>
      <w:tr w:rsidR="005E7CB9" w:rsidRPr="005E7CB9" w:rsidTr="00BD59D9">
        <w:trPr>
          <w:trHeight w:val="5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5E7CB9" w:rsidRPr="005E7CB9" w:rsidRDefault="005E7CB9" w:rsidP="00BD59D9">
            <w:pPr>
              <w:rPr>
                <w:sz w:val="20"/>
              </w:rPr>
            </w:pPr>
            <w:r w:rsidRPr="005E7CB9">
              <w:rPr>
                <w:sz w:val="20"/>
              </w:rPr>
              <w:t>Контрольная работа № 4 на тему «формулы сокращенного умножения.»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</w:tr>
      <w:tr w:rsidR="005E7CB9" w:rsidRPr="005E7CB9" w:rsidTr="00BD59D9">
        <w:trPr>
          <w:trHeight w:val="5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5E7CB9" w:rsidRPr="005E7CB9" w:rsidRDefault="005E7CB9" w:rsidP="00BD59D9">
            <w:pPr>
              <w:rPr>
                <w:sz w:val="20"/>
              </w:rPr>
            </w:pPr>
            <w:r w:rsidRPr="005E7CB9">
              <w:rPr>
                <w:sz w:val="20"/>
              </w:rPr>
              <w:t>Сумма и разность кубов двух выражений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</w:tr>
      <w:tr w:rsidR="005E7CB9" w:rsidRPr="005E7CB9" w:rsidTr="00BD59D9">
        <w:trPr>
          <w:trHeight w:val="5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5E7CB9" w:rsidRPr="005E7CB9" w:rsidRDefault="005E7CB9" w:rsidP="00BD59D9">
            <w:pPr>
              <w:rPr>
                <w:sz w:val="20"/>
              </w:rPr>
            </w:pPr>
            <w:r w:rsidRPr="005E7CB9">
              <w:rPr>
                <w:sz w:val="20"/>
              </w:rPr>
              <w:t>Сумма и разность кубов двух выражений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</w:tr>
      <w:tr w:rsidR="005E7CB9" w:rsidRPr="005E7CB9" w:rsidTr="00BD59D9">
        <w:trPr>
          <w:trHeight w:val="5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5E7CB9" w:rsidRPr="005E7CB9" w:rsidRDefault="005E7CB9" w:rsidP="00BD59D9">
            <w:pPr>
              <w:rPr>
                <w:sz w:val="20"/>
              </w:rPr>
            </w:pPr>
            <w:r w:rsidRPr="005E7CB9">
              <w:rPr>
                <w:sz w:val="20"/>
              </w:rPr>
              <w:t>Применение различных способов разложения многочлена на множители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</w:tr>
      <w:tr w:rsidR="005E7CB9" w:rsidRPr="005E7CB9" w:rsidTr="00BD59D9">
        <w:trPr>
          <w:trHeight w:val="5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5E7CB9" w:rsidRPr="005E7CB9" w:rsidRDefault="005E7CB9" w:rsidP="00BD59D9">
            <w:pPr>
              <w:rPr>
                <w:sz w:val="20"/>
              </w:rPr>
            </w:pPr>
            <w:r w:rsidRPr="005E7CB9">
              <w:rPr>
                <w:sz w:val="20"/>
              </w:rPr>
              <w:t>Применение различных способов разложения многочлена на множители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</w:tr>
      <w:tr w:rsidR="005E7CB9" w:rsidRPr="005E7CB9" w:rsidTr="00BD59D9">
        <w:trPr>
          <w:trHeight w:val="5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5E7CB9" w:rsidRPr="005E7CB9" w:rsidRDefault="005E7CB9" w:rsidP="00BD59D9">
            <w:pPr>
              <w:rPr>
                <w:sz w:val="20"/>
              </w:rPr>
            </w:pPr>
            <w:r w:rsidRPr="005E7CB9">
              <w:rPr>
                <w:sz w:val="20"/>
              </w:rPr>
              <w:t>Применение различных способов разложения многочлена на множители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</w:tr>
      <w:tr w:rsidR="005E7CB9" w:rsidRPr="005E7CB9" w:rsidTr="00BD59D9">
        <w:trPr>
          <w:trHeight w:val="5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5E7CB9" w:rsidRPr="005E7CB9" w:rsidRDefault="005E7CB9" w:rsidP="00BD59D9">
            <w:pPr>
              <w:rPr>
                <w:sz w:val="20"/>
              </w:rPr>
            </w:pPr>
            <w:r w:rsidRPr="005E7CB9">
              <w:rPr>
                <w:sz w:val="20"/>
              </w:rPr>
              <w:t>Повторение и систематизация учебного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</w:tr>
      <w:tr w:rsidR="005E7CB9" w:rsidRPr="005E7CB9" w:rsidTr="00BD59D9">
        <w:trPr>
          <w:trHeight w:val="5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5E7CB9" w:rsidRPr="005E7CB9" w:rsidRDefault="005E7CB9" w:rsidP="00BD59D9">
            <w:pPr>
              <w:rPr>
                <w:sz w:val="20"/>
              </w:rPr>
            </w:pPr>
            <w:r w:rsidRPr="005E7CB9">
              <w:rPr>
                <w:sz w:val="20"/>
              </w:rPr>
              <w:t>Контрольная работа № 5 на тему «сумма и разность кубов двух выражений. Применение различных способов разложения многочлена на множители..»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</w:tr>
      <w:tr w:rsidR="005E7CB9" w:rsidRPr="005E7CB9" w:rsidTr="00BD59D9">
        <w:trPr>
          <w:trHeight w:val="57"/>
        </w:trPr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pStyle w:val="af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7CB9">
              <w:rPr>
                <w:rFonts w:ascii="Times New Roman" w:hAnsi="Times New Roman"/>
                <w:b/>
                <w:sz w:val="20"/>
                <w:szCs w:val="20"/>
              </w:rPr>
              <w:t>Функции. (12 часов)</w:t>
            </w:r>
          </w:p>
        </w:tc>
      </w:tr>
      <w:tr w:rsidR="005E7CB9" w:rsidRPr="005E7CB9" w:rsidTr="00BD59D9">
        <w:trPr>
          <w:trHeight w:val="232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5E7CB9" w:rsidRPr="005E7CB9" w:rsidRDefault="005E7CB9" w:rsidP="00BD59D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CB9">
              <w:rPr>
                <w:rFonts w:ascii="Times New Roman" w:hAnsi="Times New Roman"/>
                <w:sz w:val="20"/>
                <w:szCs w:val="20"/>
              </w:rPr>
              <w:t>Связи между величинами. Функция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7CB9" w:rsidRPr="005E7CB9" w:rsidTr="00BD59D9">
        <w:trPr>
          <w:trHeight w:val="5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5E7CB9" w:rsidRPr="005E7CB9" w:rsidRDefault="005E7CB9" w:rsidP="00BD59D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CB9">
              <w:rPr>
                <w:rFonts w:ascii="Times New Roman" w:hAnsi="Times New Roman"/>
                <w:sz w:val="20"/>
                <w:szCs w:val="20"/>
              </w:rPr>
              <w:t>Связи между величинами. Функция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7CB9" w:rsidRPr="005E7CB9" w:rsidTr="00BD59D9">
        <w:trPr>
          <w:trHeight w:val="5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5E7CB9" w:rsidRPr="005E7CB9" w:rsidRDefault="005E7CB9" w:rsidP="00BD59D9">
            <w:pPr>
              <w:rPr>
                <w:sz w:val="20"/>
              </w:rPr>
            </w:pPr>
            <w:r w:rsidRPr="005E7CB9">
              <w:rPr>
                <w:sz w:val="20"/>
              </w:rPr>
              <w:t>Способы задания функции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</w:tr>
      <w:tr w:rsidR="005E7CB9" w:rsidRPr="005E7CB9" w:rsidTr="00BD59D9">
        <w:trPr>
          <w:trHeight w:val="362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5E7CB9" w:rsidRPr="005E7CB9" w:rsidRDefault="005E7CB9" w:rsidP="00BD59D9">
            <w:pPr>
              <w:rPr>
                <w:sz w:val="20"/>
              </w:rPr>
            </w:pPr>
            <w:r w:rsidRPr="005E7CB9">
              <w:rPr>
                <w:sz w:val="20"/>
              </w:rPr>
              <w:t>Способы задания функции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</w:tr>
      <w:tr w:rsidR="005E7CB9" w:rsidRPr="005E7CB9" w:rsidTr="00BD59D9">
        <w:trPr>
          <w:trHeight w:val="5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5E7CB9" w:rsidRPr="005E7CB9" w:rsidRDefault="005E7CB9" w:rsidP="00BD59D9">
            <w:pPr>
              <w:rPr>
                <w:sz w:val="20"/>
              </w:rPr>
            </w:pPr>
            <w:r w:rsidRPr="005E7CB9">
              <w:rPr>
                <w:sz w:val="20"/>
              </w:rPr>
              <w:t>График функции</w:t>
            </w:r>
            <w:r>
              <w:rPr>
                <w:sz w:val="20"/>
              </w:rPr>
              <w:t>. Определение функции.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</w:tr>
      <w:tr w:rsidR="005E7CB9" w:rsidRPr="005E7CB9" w:rsidTr="00BD59D9">
        <w:trPr>
          <w:trHeight w:val="5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5E7CB9" w:rsidRPr="005E7CB9" w:rsidRDefault="005E7CB9" w:rsidP="00BD59D9">
            <w:pPr>
              <w:rPr>
                <w:sz w:val="20"/>
              </w:rPr>
            </w:pPr>
            <w:r w:rsidRPr="005E7CB9">
              <w:rPr>
                <w:sz w:val="20"/>
              </w:rPr>
              <w:t>График функции</w:t>
            </w:r>
            <w:r>
              <w:rPr>
                <w:sz w:val="20"/>
              </w:rPr>
              <w:t>. Построение графиков функции.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</w:tr>
      <w:tr w:rsidR="005E7CB9" w:rsidRPr="005E7CB9" w:rsidTr="00BD59D9">
        <w:trPr>
          <w:trHeight w:val="5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5E7CB9" w:rsidRPr="005E7CB9" w:rsidRDefault="005E7CB9" w:rsidP="00BD59D9">
            <w:pPr>
              <w:rPr>
                <w:sz w:val="20"/>
              </w:rPr>
            </w:pPr>
            <w:r w:rsidRPr="005E7CB9">
              <w:rPr>
                <w:sz w:val="20"/>
              </w:rPr>
              <w:t>График функции</w:t>
            </w:r>
            <w:r>
              <w:rPr>
                <w:sz w:val="20"/>
              </w:rPr>
              <w:t>. Свойства функции.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</w:tr>
      <w:tr w:rsidR="005E7CB9" w:rsidRPr="005E7CB9" w:rsidTr="00BD59D9">
        <w:trPr>
          <w:trHeight w:val="5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5E7CB9" w:rsidRPr="005E7CB9" w:rsidRDefault="005E7CB9" w:rsidP="00BD59D9">
            <w:pPr>
              <w:rPr>
                <w:sz w:val="20"/>
              </w:rPr>
            </w:pPr>
            <w:r w:rsidRPr="005E7CB9">
              <w:rPr>
                <w:sz w:val="20"/>
              </w:rPr>
              <w:t>Линейная функция, её график и свойства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</w:tr>
      <w:tr w:rsidR="005E7CB9" w:rsidRPr="005E7CB9" w:rsidTr="00BD59D9">
        <w:trPr>
          <w:trHeight w:val="5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5E7CB9" w:rsidRPr="005E7CB9" w:rsidRDefault="005E7CB9" w:rsidP="00BD59D9">
            <w:pPr>
              <w:rPr>
                <w:sz w:val="20"/>
              </w:rPr>
            </w:pPr>
            <w:r w:rsidRPr="005E7CB9">
              <w:rPr>
                <w:sz w:val="20"/>
              </w:rPr>
              <w:t>Линейная функция, её график и свойства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</w:tr>
      <w:tr w:rsidR="005E7CB9" w:rsidRPr="005E7CB9" w:rsidTr="00BD59D9">
        <w:trPr>
          <w:trHeight w:val="5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5E7CB9" w:rsidRPr="005E7CB9" w:rsidRDefault="005E7CB9" w:rsidP="00BD59D9">
            <w:pPr>
              <w:rPr>
                <w:sz w:val="20"/>
              </w:rPr>
            </w:pPr>
            <w:r w:rsidRPr="005E7CB9">
              <w:rPr>
                <w:sz w:val="20"/>
              </w:rPr>
              <w:t>Линейная функция, её график и свойства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</w:tr>
      <w:tr w:rsidR="005E7CB9" w:rsidRPr="005E7CB9" w:rsidTr="00BD59D9">
        <w:trPr>
          <w:trHeight w:val="5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5E7CB9" w:rsidRPr="005E7CB9" w:rsidRDefault="005E7CB9" w:rsidP="00BD59D9">
            <w:pPr>
              <w:rPr>
                <w:sz w:val="20"/>
              </w:rPr>
            </w:pPr>
            <w:r w:rsidRPr="005E7CB9">
              <w:rPr>
                <w:sz w:val="20"/>
              </w:rPr>
              <w:t>Линейная функция, её график и свойства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</w:tr>
      <w:tr w:rsidR="005E7CB9" w:rsidRPr="005E7CB9" w:rsidTr="00BD59D9">
        <w:trPr>
          <w:trHeight w:val="5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5E7CB9" w:rsidRPr="005E7CB9" w:rsidRDefault="005E7CB9" w:rsidP="00BD59D9">
            <w:pPr>
              <w:rPr>
                <w:sz w:val="20"/>
              </w:rPr>
            </w:pPr>
            <w:r w:rsidRPr="005E7CB9">
              <w:rPr>
                <w:sz w:val="20"/>
              </w:rPr>
              <w:t>Повторение и систематизация учебного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</w:tr>
      <w:tr w:rsidR="005E7CB9" w:rsidRPr="005E7CB9" w:rsidTr="00BD59D9">
        <w:trPr>
          <w:trHeight w:val="5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5E7CB9" w:rsidRPr="005E7CB9" w:rsidRDefault="005E7CB9" w:rsidP="00BD59D9">
            <w:pPr>
              <w:rPr>
                <w:sz w:val="20"/>
              </w:rPr>
            </w:pPr>
            <w:r w:rsidRPr="005E7CB9">
              <w:rPr>
                <w:sz w:val="20"/>
              </w:rPr>
              <w:t>Контрольная работа № 6 на тему «Функции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</w:tr>
      <w:tr w:rsidR="005E7CB9" w:rsidRPr="005E7CB9" w:rsidTr="00BD59D9">
        <w:trPr>
          <w:trHeight w:val="57"/>
        </w:trPr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5E7CB9">
              <w:rPr>
                <w:b/>
                <w:sz w:val="20"/>
              </w:rPr>
              <w:t>Системы линейных уравнений с двумя переменными (18 ч)</w:t>
            </w:r>
          </w:p>
        </w:tc>
      </w:tr>
      <w:tr w:rsidR="005E7CB9" w:rsidRPr="005E7CB9" w:rsidTr="00BD59D9">
        <w:trPr>
          <w:trHeight w:val="5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</w:rPr>
              <w:t>Уравнения с двумя переменными</w:t>
            </w:r>
            <w:r>
              <w:rPr>
                <w:sz w:val="20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</w:tr>
      <w:tr w:rsidR="005E7CB9" w:rsidRPr="005E7CB9" w:rsidTr="00BD59D9">
        <w:trPr>
          <w:trHeight w:val="5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</w:rPr>
              <w:t>Уравнения с двумя переменными</w:t>
            </w:r>
            <w:r>
              <w:rPr>
                <w:sz w:val="20"/>
              </w:rPr>
              <w:t>. Способы решения уравнений.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</w:tr>
      <w:tr w:rsidR="005E7CB9" w:rsidRPr="005E7CB9" w:rsidTr="00BD59D9">
        <w:trPr>
          <w:trHeight w:val="29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</w:rPr>
              <w:t>Линейное уравнение с двумя переменными и его график</w:t>
            </w:r>
            <w:r>
              <w:rPr>
                <w:sz w:val="20"/>
              </w:rPr>
              <w:t>. Построение графиков уравнений.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</w:tr>
      <w:tr w:rsidR="005E7CB9" w:rsidRPr="005E7CB9" w:rsidTr="00BD59D9">
        <w:trPr>
          <w:trHeight w:val="2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</w:rPr>
              <w:t>Линейное уравнение с двумя переменными и его график</w:t>
            </w:r>
            <w:r>
              <w:rPr>
                <w:sz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</w:tr>
      <w:tr w:rsidR="005E7CB9" w:rsidRPr="005E7CB9" w:rsidTr="00BD59D9">
        <w:trPr>
          <w:trHeight w:val="5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</w:rPr>
              <w:t>Линейное уравнение с двумя переменными и его график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</w:tr>
      <w:tr w:rsidR="005E7CB9" w:rsidRPr="005E7CB9" w:rsidTr="00372B84">
        <w:trPr>
          <w:trHeight w:val="559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</w:rPr>
              <w:t>Системы уравнений с двумя переменными. Графический метод решения системы двух линейных уравнений с двумя переменными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</w:tr>
      <w:tr w:rsidR="005E7CB9" w:rsidRPr="005E7CB9" w:rsidTr="00BD59D9">
        <w:trPr>
          <w:trHeight w:val="5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</w:rPr>
              <w:t>Графический метод решения системы двух линейных уравнений с двумя переменными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</w:tr>
      <w:tr w:rsidR="005E7CB9" w:rsidRPr="005E7CB9" w:rsidTr="00BD59D9">
        <w:trPr>
          <w:trHeight w:val="5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</w:rPr>
              <w:t xml:space="preserve">Графический метод решения системы двух линейных уравнений с двумя </w:t>
            </w:r>
            <w:r w:rsidRPr="005E7CB9">
              <w:rPr>
                <w:sz w:val="20"/>
              </w:rPr>
              <w:lastRenderedPageBreak/>
              <w:t>переменными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</w:tr>
      <w:tr w:rsidR="005E7CB9" w:rsidRPr="005E7CB9" w:rsidTr="00BD59D9">
        <w:trPr>
          <w:trHeight w:val="5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 xml:space="preserve"> </w:t>
            </w:r>
            <w:r w:rsidRPr="005E7CB9">
              <w:rPr>
                <w:sz w:val="20"/>
              </w:rPr>
              <w:t>Решение систем лин ейных уравнений методом подстановки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</w:p>
        </w:tc>
      </w:tr>
      <w:tr w:rsidR="005E7CB9" w:rsidRPr="005E7CB9" w:rsidTr="00BD59D9">
        <w:trPr>
          <w:trHeight w:val="171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</w:rPr>
              <w:t>Решение систем линейных уравнений методом подстановки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</w:tr>
      <w:tr w:rsidR="005E7CB9" w:rsidRPr="005E7CB9" w:rsidTr="00BD59D9">
        <w:trPr>
          <w:trHeight w:val="5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</w:rPr>
              <w:t>Решение систем линейных уравнений методом сложения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</w:tr>
      <w:tr w:rsidR="005E7CB9" w:rsidRPr="005E7CB9" w:rsidTr="00BD59D9">
        <w:trPr>
          <w:trHeight w:val="5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</w:rPr>
              <w:t>Решение систем линейных уравнений методом сложения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</w:tr>
      <w:tr w:rsidR="005E7CB9" w:rsidRPr="005E7CB9" w:rsidTr="00BD59D9">
        <w:trPr>
          <w:trHeight w:val="5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5E7CB9" w:rsidRPr="005E7CB9" w:rsidRDefault="005E7CB9" w:rsidP="00BD59D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CB9">
              <w:rPr>
                <w:rFonts w:ascii="Times New Roman" w:hAnsi="Times New Roman"/>
                <w:sz w:val="20"/>
                <w:szCs w:val="20"/>
              </w:rPr>
              <w:t>Решение систем линейных уравнений методом сложения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7CB9" w:rsidRPr="005E7CB9" w:rsidTr="00BD59D9">
        <w:trPr>
          <w:trHeight w:val="5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5E7CB9" w:rsidRPr="005E7CB9" w:rsidRDefault="005E7CB9" w:rsidP="00BD59D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E7CB9">
              <w:rPr>
                <w:rFonts w:ascii="Times New Roman" w:hAnsi="Times New Roman"/>
                <w:sz w:val="20"/>
                <w:szCs w:val="20"/>
              </w:rPr>
              <w:t>Решение задач с помощью систем линейных уравнений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7CB9" w:rsidRPr="005E7CB9" w:rsidTr="00BD59D9">
        <w:trPr>
          <w:trHeight w:val="5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5E7CB9" w:rsidRPr="005E7CB9" w:rsidRDefault="005E7CB9" w:rsidP="00BD59D9">
            <w:pPr>
              <w:rPr>
                <w:sz w:val="20"/>
              </w:rPr>
            </w:pPr>
            <w:r w:rsidRPr="005E7CB9">
              <w:rPr>
                <w:sz w:val="20"/>
              </w:rPr>
              <w:t>Решение задач на движение с помощью систем линейных уравнений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</w:tr>
      <w:tr w:rsidR="005E7CB9" w:rsidRPr="005E7CB9" w:rsidTr="00BD59D9">
        <w:trPr>
          <w:trHeight w:val="5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5E7CB9" w:rsidRPr="005E7CB9" w:rsidRDefault="005E7CB9" w:rsidP="00BD59D9">
            <w:pPr>
              <w:rPr>
                <w:sz w:val="20"/>
              </w:rPr>
            </w:pPr>
            <w:r w:rsidRPr="005E7CB9">
              <w:rPr>
                <w:sz w:val="20"/>
              </w:rPr>
              <w:t>Решение задач на проценты и части с помощью систем линейных уравнений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</w:tr>
      <w:tr w:rsidR="005E7CB9" w:rsidRPr="005E7CB9" w:rsidTr="00BD59D9">
        <w:trPr>
          <w:trHeight w:val="5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5E7CB9" w:rsidRPr="005E7CB9" w:rsidRDefault="005E7CB9" w:rsidP="00BD59D9">
            <w:pPr>
              <w:rPr>
                <w:sz w:val="20"/>
              </w:rPr>
            </w:pPr>
            <w:r w:rsidRPr="005E7CB9">
              <w:rPr>
                <w:sz w:val="20"/>
              </w:rPr>
              <w:t>Повторение и систематизация учебного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</w:tr>
      <w:tr w:rsidR="005E7CB9" w:rsidRPr="005E7CB9" w:rsidTr="00BD59D9">
        <w:trPr>
          <w:trHeight w:val="5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5E7CB9" w:rsidRPr="005E7CB9" w:rsidRDefault="005E7CB9" w:rsidP="00BD59D9">
            <w:pPr>
              <w:rPr>
                <w:sz w:val="20"/>
              </w:rPr>
            </w:pPr>
            <w:r w:rsidRPr="005E7CB9">
              <w:rPr>
                <w:sz w:val="20"/>
              </w:rPr>
              <w:t>Контрольная работа №7 на тему «Системы линейных уравнений с двумя переменными»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</w:rPr>
            </w:pPr>
          </w:p>
        </w:tc>
      </w:tr>
      <w:tr w:rsidR="005E7CB9" w:rsidRPr="005E7CB9" w:rsidTr="00BD59D9">
        <w:trPr>
          <w:trHeight w:val="57"/>
        </w:trPr>
        <w:tc>
          <w:tcPr>
            <w:tcW w:w="7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29687D" w:rsidRDefault="005E7CB9" w:rsidP="00372B84">
            <w:pPr>
              <w:jc w:val="center"/>
              <w:rPr>
                <w:b/>
                <w:sz w:val="20"/>
                <w:lang w:eastAsia="en-US"/>
              </w:rPr>
            </w:pPr>
            <w:r w:rsidRPr="0029687D">
              <w:rPr>
                <w:b/>
                <w:sz w:val="20"/>
                <w:lang w:eastAsia="en-US"/>
              </w:rPr>
              <w:t>Повторение и систематизация учебного материала (4 часов</w:t>
            </w:r>
            <w:r w:rsidR="0029687D" w:rsidRPr="0029687D">
              <w:rPr>
                <w:b/>
                <w:sz w:val="20"/>
                <w:lang w:eastAsia="en-US"/>
              </w:rPr>
              <w:t>+3</w:t>
            </w:r>
            <w:r w:rsidRPr="0029687D">
              <w:rPr>
                <w:b/>
                <w:sz w:val="20"/>
                <w:lang w:eastAsia="en-US"/>
              </w:rPr>
              <w:t>ч*)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</w:p>
        </w:tc>
      </w:tr>
      <w:tr w:rsidR="005E7CB9" w:rsidRPr="005E7CB9" w:rsidTr="00BD59D9">
        <w:trPr>
          <w:trHeight w:val="5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 xml:space="preserve">Повторение. </w:t>
            </w:r>
            <w:r w:rsidRPr="005E7CB9">
              <w:rPr>
                <w:color w:val="000000"/>
                <w:sz w:val="20"/>
              </w:rPr>
              <w:t>Разложение многочлена на множители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</w:p>
        </w:tc>
      </w:tr>
      <w:tr w:rsidR="005E7CB9" w:rsidRPr="005E7CB9" w:rsidTr="00BD59D9">
        <w:trPr>
          <w:trHeight w:val="5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>Повторение.</w:t>
            </w:r>
            <w:r w:rsidRPr="005E7CB9">
              <w:rPr>
                <w:color w:val="000000"/>
                <w:sz w:val="20"/>
              </w:rPr>
              <w:t xml:space="preserve"> Линейная функция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</w:p>
        </w:tc>
      </w:tr>
      <w:tr w:rsidR="005E7CB9" w:rsidRPr="005E7CB9" w:rsidTr="00BD59D9">
        <w:trPr>
          <w:trHeight w:val="5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 xml:space="preserve">Повторение. </w:t>
            </w:r>
            <w:r w:rsidRPr="005E7CB9">
              <w:rPr>
                <w:color w:val="000000"/>
                <w:sz w:val="20"/>
              </w:rPr>
              <w:t>Системы линейных уравнений с двумя переменными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</w:p>
        </w:tc>
      </w:tr>
      <w:tr w:rsidR="005E7CB9" w:rsidRPr="005E7CB9" w:rsidTr="00BD59D9">
        <w:trPr>
          <w:trHeight w:val="5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Итоговая контрольная работа.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</w:p>
        </w:tc>
      </w:tr>
      <w:tr w:rsidR="005E7CB9" w:rsidRPr="005E7CB9" w:rsidTr="00BD59D9">
        <w:trPr>
          <w:trHeight w:val="50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000000"/>
                <w:sz w:val="20"/>
              </w:rPr>
            </w:pPr>
            <w:r w:rsidRPr="005E7CB9">
              <w:rPr>
                <w:color w:val="000000"/>
                <w:sz w:val="20"/>
              </w:rPr>
              <w:t>-105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  <w:r w:rsidRPr="005E7CB9">
              <w:rPr>
                <w:sz w:val="20"/>
                <w:lang w:eastAsia="en-US"/>
              </w:rPr>
              <w:t>Резервное время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B9" w:rsidRPr="005E7CB9" w:rsidRDefault="005E7CB9" w:rsidP="00BD59D9">
            <w:pPr>
              <w:rPr>
                <w:sz w:val="20"/>
                <w:lang w:eastAsia="en-US"/>
              </w:rPr>
            </w:pPr>
          </w:p>
        </w:tc>
      </w:tr>
    </w:tbl>
    <w:p w:rsidR="00067B46" w:rsidRDefault="00067B46" w:rsidP="00143C61">
      <w:pPr>
        <w:shd w:val="clear" w:color="auto" w:fill="FFFFFF"/>
        <w:jc w:val="center"/>
        <w:rPr>
          <w:rFonts w:eastAsia="Calibri"/>
          <w:b/>
          <w:sz w:val="22"/>
          <w:szCs w:val="22"/>
        </w:rPr>
      </w:pPr>
    </w:p>
    <w:p w:rsidR="00067B46" w:rsidRDefault="005D1B54" w:rsidP="00143C61">
      <w:pPr>
        <w:shd w:val="clear" w:color="auto" w:fill="FFFFFF"/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Тематическое планирование  </w:t>
      </w:r>
    </w:p>
    <w:p w:rsidR="00143C61" w:rsidRDefault="00D75031" w:rsidP="00143C61">
      <w:pPr>
        <w:shd w:val="clear" w:color="auto" w:fill="FFFFFF"/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8 класс</w:t>
      </w:r>
    </w:p>
    <w:tbl>
      <w:tblPr>
        <w:tblW w:w="7490" w:type="pct"/>
        <w:tblLayout w:type="fixed"/>
        <w:tblCellMar>
          <w:left w:w="40" w:type="dxa"/>
          <w:right w:w="40" w:type="dxa"/>
        </w:tblCellMar>
        <w:tblLook w:val="04A0"/>
      </w:tblPr>
      <w:tblGrid>
        <w:gridCol w:w="568"/>
        <w:gridCol w:w="5728"/>
        <w:gridCol w:w="1136"/>
        <w:gridCol w:w="725"/>
        <w:gridCol w:w="1581"/>
        <w:gridCol w:w="780"/>
        <w:gridCol w:w="780"/>
        <w:gridCol w:w="780"/>
        <w:gridCol w:w="780"/>
        <w:gridCol w:w="100"/>
        <w:gridCol w:w="1601"/>
      </w:tblGrid>
      <w:tr w:rsidR="005D1B54" w:rsidRPr="005D1B54" w:rsidTr="005D1B54">
        <w:trPr>
          <w:gridAfter w:val="6"/>
          <w:wAfter w:w="1657" w:type="pct"/>
          <w:cantSplit/>
          <w:trHeight w:val="703"/>
        </w:trPr>
        <w:tc>
          <w:tcPr>
            <w:tcW w:w="195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jc w:val="center"/>
              <w:rPr>
                <w:sz w:val="20"/>
              </w:rPr>
            </w:pPr>
            <w:r w:rsidRPr="005D1B54">
              <w:rPr>
                <w:color w:val="000000"/>
                <w:sz w:val="20"/>
              </w:rPr>
              <w:t>№ урока</w:t>
            </w:r>
          </w:p>
          <w:p w:rsidR="005D1B54" w:rsidRPr="005D1B54" w:rsidRDefault="005D1B54" w:rsidP="005D1B54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196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D1B54" w:rsidRPr="005D1B54" w:rsidRDefault="005D1B54" w:rsidP="005D1B54">
            <w:pPr>
              <w:shd w:val="clear" w:color="auto" w:fill="FFFFFF"/>
              <w:jc w:val="center"/>
              <w:rPr>
                <w:sz w:val="20"/>
              </w:rPr>
            </w:pPr>
            <w:r w:rsidRPr="005D1B54">
              <w:rPr>
                <w:color w:val="000000"/>
                <w:sz w:val="20"/>
              </w:rPr>
              <w:t>Содержание</w:t>
            </w:r>
          </w:p>
          <w:p w:rsidR="005D1B54" w:rsidRPr="005D1B54" w:rsidRDefault="005D1B54" w:rsidP="005D1B54">
            <w:pPr>
              <w:shd w:val="clear" w:color="auto" w:fill="FFFFFF"/>
              <w:jc w:val="center"/>
              <w:rPr>
                <w:sz w:val="20"/>
              </w:rPr>
            </w:pPr>
            <w:r w:rsidRPr="005D1B54">
              <w:rPr>
                <w:color w:val="000000"/>
                <w:sz w:val="20"/>
              </w:rPr>
              <w:t>(разделы, темы)</w:t>
            </w:r>
          </w:p>
        </w:tc>
        <w:tc>
          <w:tcPr>
            <w:tcW w:w="38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D1B54" w:rsidRPr="005D1B54" w:rsidRDefault="005D1B54" w:rsidP="005D1B54">
            <w:pPr>
              <w:shd w:val="clear" w:color="auto" w:fill="FFFFFF"/>
              <w:jc w:val="center"/>
              <w:rPr>
                <w:sz w:val="20"/>
              </w:rPr>
            </w:pPr>
            <w:r w:rsidRPr="005D1B54">
              <w:rPr>
                <w:color w:val="000000"/>
                <w:sz w:val="20"/>
              </w:rPr>
              <w:t>Кол-во</w:t>
            </w:r>
          </w:p>
          <w:p w:rsidR="005D1B54" w:rsidRPr="005D1B54" w:rsidRDefault="005D1B54" w:rsidP="005D1B54">
            <w:pPr>
              <w:shd w:val="clear" w:color="auto" w:fill="FFFFFF"/>
              <w:jc w:val="center"/>
              <w:rPr>
                <w:sz w:val="20"/>
              </w:rPr>
            </w:pPr>
            <w:r w:rsidRPr="005D1B54">
              <w:rPr>
                <w:color w:val="000000"/>
                <w:sz w:val="20"/>
              </w:rPr>
              <w:t>часов</w:t>
            </w:r>
          </w:p>
        </w:tc>
        <w:tc>
          <w:tcPr>
            <w:tcW w:w="792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D1B54" w:rsidRPr="005D1B54" w:rsidRDefault="005D1B54" w:rsidP="005D1B54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  <w:r w:rsidRPr="005D1B54">
              <w:rPr>
                <w:color w:val="000000"/>
                <w:sz w:val="20"/>
              </w:rPr>
              <w:t>Даты</w:t>
            </w:r>
          </w:p>
          <w:p w:rsidR="005D1B54" w:rsidRPr="005D1B54" w:rsidRDefault="005D1B54" w:rsidP="005D1B54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  <w:r w:rsidRPr="005D1B54">
              <w:rPr>
                <w:color w:val="000000"/>
                <w:sz w:val="20"/>
              </w:rPr>
              <w:t>проведения</w:t>
            </w:r>
          </w:p>
        </w:tc>
      </w:tr>
      <w:tr w:rsidR="005D1B54" w:rsidRPr="005D1B54" w:rsidTr="005D1B54">
        <w:trPr>
          <w:gridAfter w:val="6"/>
          <w:wAfter w:w="1657" w:type="pct"/>
          <w:cantSplit/>
          <w:trHeight w:val="358"/>
        </w:trPr>
        <w:tc>
          <w:tcPr>
            <w:tcW w:w="195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D1B54" w:rsidRPr="005D1B54" w:rsidRDefault="005D1B54" w:rsidP="005D1B54">
            <w:pPr>
              <w:rPr>
                <w:sz w:val="20"/>
              </w:rPr>
            </w:pPr>
          </w:p>
        </w:tc>
        <w:tc>
          <w:tcPr>
            <w:tcW w:w="1967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D1B54" w:rsidRPr="005D1B54" w:rsidRDefault="005D1B54" w:rsidP="005D1B54">
            <w:pPr>
              <w:rPr>
                <w:sz w:val="20"/>
              </w:rPr>
            </w:pPr>
          </w:p>
        </w:tc>
        <w:tc>
          <w:tcPr>
            <w:tcW w:w="389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D1B54" w:rsidRPr="005D1B54" w:rsidRDefault="005D1B54" w:rsidP="005D1B54">
            <w:pPr>
              <w:rPr>
                <w:sz w:val="20"/>
              </w:rPr>
            </w:pP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D1B54" w:rsidRPr="005D1B54" w:rsidRDefault="005D1B54" w:rsidP="005D1B54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  <w:r w:rsidRPr="005D1B54">
              <w:rPr>
                <w:color w:val="000000"/>
                <w:sz w:val="20"/>
              </w:rPr>
              <w:t>план</w:t>
            </w: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D1B54" w:rsidRPr="005D1B54" w:rsidRDefault="005D1B54" w:rsidP="005D1B54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  <w:r w:rsidRPr="005D1B54">
              <w:rPr>
                <w:color w:val="000000"/>
                <w:sz w:val="20"/>
              </w:rPr>
              <w:t>факт</w:t>
            </w:r>
          </w:p>
        </w:tc>
      </w:tr>
      <w:tr w:rsidR="005D1B54" w:rsidRPr="005D1B54" w:rsidTr="005D1B54">
        <w:trPr>
          <w:gridAfter w:val="6"/>
          <w:wAfter w:w="1657" w:type="pct"/>
          <w:cantSplit/>
          <w:trHeight w:val="358"/>
        </w:trPr>
        <w:tc>
          <w:tcPr>
            <w:tcW w:w="334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D1B54" w:rsidRPr="005D1B54" w:rsidRDefault="005D1B54" w:rsidP="005D1B54">
            <w:pPr>
              <w:jc w:val="center"/>
              <w:rPr>
                <w:b/>
                <w:color w:val="000000"/>
                <w:sz w:val="20"/>
              </w:rPr>
            </w:pPr>
            <w:r w:rsidRPr="005D1B54">
              <w:rPr>
                <w:b/>
                <w:sz w:val="20"/>
              </w:rPr>
              <w:t xml:space="preserve">Глава </w:t>
            </w:r>
            <w:r w:rsidRPr="005D1B54">
              <w:rPr>
                <w:b/>
                <w:sz w:val="20"/>
                <w:lang w:val="en-US"/>
              </w:rPr>
              <w:t>I</w:t>
            </w:r>
            <w:r w:rsidRPr="005D1B54">
              <w:rPr>
                <w:b/>
                <w:sz w:val="20"/>
              </w:rPr>
              <w:t>. Рациональные выражения.  (44 часов)</w:t>
            </w:r>
          </w:p>
        </w:tc>
      </w:tr>
      <w:tr w:rsidR="005D1B54" w:rsidRPr="005D1B54" w:rsidTr="005D1B54">
        <w:trPr>
          <w:gridAfter w:val="6"/>
          <w:wAfter w:w="1657" w:type="pct"/>
          <w:cantSplit/>
          <w:trHeight w:val="358"/>
        </w:trPr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5D1B54" w:rsidRDefault="005D1B54" w:rsidP="005D1B54">
            <w:pPr>
              <w:pStyle w:val="a3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1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5D1B54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D1B54">
              <w:rPr>
                <w:rFonts w:ascii="Times New Roman" w:hAnsi="Times New Roman"/>
                <w:sz w:val="20"/>
                <w:szCs w:val="20"/>
              </w:rPr>
              <w:t>Рациональные дроби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1B54" w:rsidRPr="005D1B54" w:rsidRDefault="005D1B54" w:rsidP="005D1B54">
            <w:pPr>
              <w:jc w:val="center"/>
              <w:rPr>
                <w:sz w:val="20"/>
              </w:rPr>
            </w:pPr>
            <w:r w:rsidRPr="005D1B54">
              <w:rPr>
                <w:sz w:val="20"/>
              </w:rPr>
              <w:t>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</w:tr>
      <w:tr w:rsidR="005D1B54" w:rsidRPr="005D1B54" w:rsidTr="005D1B54">
        <w:trPr>
          <w:gridAfter w:val="6"/>
          <w:wAfter w:w="1657" w:type="pct"/>
          <w:cantSplit/>
          <w:trHeight w:val="358"/>
        </w:trPr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5D1B54" w:rsidRDefault="005D1B54" w:rsidP="005D1B54">
            <w:pPr>
              <w:pStyle w:val="a3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1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5D1B54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D1B54">
              <w:rPr>
                <w:rFonts w:ascii="Times New Roman" w:hAnsi="Times New Roman"/>
                <w:sz w:val="20"/>
                <w:szCs w:val="20"/>
              </w:rPr>
              <w:t>Рациональные дроби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1B54" w:rsidRPr="005D1B54" w:rsidRDefault="005D1B54" w:rsidP="005D1B54">
            <w:pPr>
              <w:jc w:val="center"/>
              <w:rPr>
                <w:sz w:val="20"/>
              </w:rPr>
            </w:pPr>
            <w:r w:rsidRPr="005D1B54">
              <w:rPr>
                <w:sz w:val="20"/>
              </w:rPr>
              <w:t>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</w:tr>
      <w:tr w:rsidR="005D1B54" w:rsidRPr="005D1B54" w:rsidTr="005D1B54">
        <w:trPr>
          <w:gridAfter w:val="6"/>
          <w:wAfter w:w="1657" w:type="pct"/>
          <w:cantSplit/>
          <w:trHeight w:val="358"/>
        </w:trPr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5D1B54" w:rsidRDefault="005D1B54" w:rsidP="005D1B54">
            <w:pPr>
              <w:pStyle w:val="a3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1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5D1B54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D1B54">
              <w:rPr>
                <w:rFonts w:ascii="Times New Roman" w:hAnsi="Times New Roman"/>
                <w:sz w:val="20"/>
                <w:szCs w:val="20"/>
              </w:rPr>
              <w:t>Основное свойство рациональной дроби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1B54" w:rsidRPr="005D1B54" w:rsidRDefault="005D1B54" w:rsidP="005D1B54">
            <w:pPr>
              <w:jc w:val="center"/>
              <w:rPr>
                <w:sz w:val="20"/>
              </w:rPr>
            </w:pPr>
            <w:r w:rsidRPr="005D1B54">
              <w:rPr>
                <w:sz w:val="20"/>
              </w:rPr>
              <w:t>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</w:tr>
      <w:tr w:rsidR="005D1B54" w:rsidRPr="005D1B54" w:rsidTr="005D1B54">
        <w:trPr>
          <w:gridAfter w:val="6"/>
          <w:wAfter w:w="1657" w:type="pct"/>
          <w:cantSplit/>
          <w:trHeight w:val="358"/>
        </w:trPr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5D1B54" w:rsidRDefault="005D1B54" w:rsidP="005D1B54">
            <w:pPr>
              <w:pStyle w:val="a3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1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5D1B54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D1B54">
              <w:rPr>
                <w:rFonts w:ascii="Times New Roman" w:hAnsi="Times New Roman"/>
                <w:sz w:val="20"/>
                <w:szCs w:val="20"/>
              </w:rPr>
              <w:t>Основное свойство рациональной дроби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1B54" w:rsidRPr="005D1B54" w:rsidRDefault="005D1B54" w:rsidP="005D1B54">
            <w:pPr>
              <w:jc w:val="center"/>
              <w:rPr>
                <w:sz w:val="20"/>
              </w:rPr>
            </w:pPr>
            <w:r w:rsidRPr="005D1B54">
              <w:rPr>
                <w:sz w:val="20"/>
              </w:rPr>
              <w:t>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</w:tr>
      <w:tr w:rsidR="005D1B54" w:rsidRPr="005D1B54" w:rsidTr="005D1B54">
        <w:trPr>
          <w:gridAfter w:val="6"/>
          <w:wAfter w:w="1657" w:type="pct"/>
          <w:cantSplit/>
          <w:trHeight w:val="358"/>
        </w:trPr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5D1B54" w:rsidRDefault="005D1B54" w:rsidP="005D1B54">
            <w:pPr>
              <w:pStyle w:val="a3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1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5D1B54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D1B54">
              <w:rPr>
                <w:rFonts w:ascii="Times New Roman" w:hAnsi="Times New Roman"/>
                <w:sz w:val="20"/>
                <w:szCs w:val="20"/>
              </w:rPr>
              <w:t>Основное свойство рациональной дроби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1B54" w:rsidRPr="005D1B54" w:rsidRDefault="005D1B54" w:rsidP="005D1B54">
            <w:pPr>
              <w:jc w:val="center"/>
              <w:rPr>
                <w:sz w:val="20"/>
              </w:rPr>
            </w:pPr>
            <w:r w:rsidRPr="005D1B54">
              <w:rPr>
                <w:sz w:val="20"/>
              </w:rPr>
              <w:t>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</w:tr>
      <w:tr w:rsidR="005D1B54" w:rsidRPr="005D1B54" w:rsidTr="005D1B54">
        <w:trPr>
          <w:gridAfter w:val="6"/>
          <w:wAfter w:w="1657" w:type="pct"/>
          <w:cantSplit/>
          <w:trHeight w:val="358"/>
        </w:trPr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5D1B54" w:rsidRDefault="005D1B54" w:rsidP="005D1B54">
            <w:pPr>
              <w:pStyle w:val="a3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1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5D1B54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D1B54">
              <w:rPr>
                <w:rFonts w:ascii="Times New Roman" w:hAnsi="Times New Roman"/>
                <w:sz w:val="20"/>
                <w:szCs w:val="20"/>
              </w:rPr>
              <w:t>Сложение и вычитание рациональных дробей с одинаковыми знаменателями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1B54" w:rsidRPr="005D1B54" w:rsidRDefault="005D1B54" w:rsidP="005D1B54">
            <w:pPr>
              <w:jc w:val="center"/>
              <w:rPr>
                <w:sz w:val="20"/>
              </w:rPr>
            </w:pPr>
            <w:r w:rsidRPr="005D1B54">
              <w:rPr>
                <w:sz w:val="20"/>
              </w:rPr>
              <w:t>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</w:tr>
      <w:tr w:rsidR="005D1B54" w:rsidRPr="005D1B54" w:rsidTr="005D1B54">
        <w:trPr>
          <w:gridAfter w:val="6"/>
          <w:wAfter w:w="1657" w:type="pct"/>
          <w:cantSplit/>
          <w:trHeight w:val="358"/>
        </w:trPr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5D1B54" w:rsidRDefault="005D1B54" w:rsidP="005D1B54">
            <w:pPr>
              <w:pStyle w:val="a3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1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5D1B54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D1B54">
              <w:rPr>
                <w:rFonts w:ascii="Times New Roman" w:hAnsi="Times New Roman"/>
                <w:sz w:val="20"/>
                <w:szCs w:val="20"/>
              </w:rPr>
              <w:t>Сложение и вычитание рациональных дробей с одинаковыми знаменателями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1B54" w:rsidRPr="005D1B54" w:rsidRDefault="005D1B54" w:rsidP="005D1B54">
            <w:pPr>
              <w:jc w:val="center"/>
              <w:rPr>
                <w:sz w:val="20"/>
              </w:rPr>
            </w:pPr>
            <w:r w:rsidRPr="005D1B54">
              <w:rPr>
                <w:sz w:val="20"/>
              </w:rPr>
              <w:t>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</w:tr>
      <w:tr w:rsidR="005D1B54" w:rsidRPr="005D1B54" w:rsidTr="005D1B54">
        <w:trPr>
          <w:gridAfter w:val="6"/>
          <w:wAfter w:w="1657" w:type="pct"/>
          <w:cantSplit/>
          <w:trHeight w:val="358"/>
        </w:trPr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5D1B54" w:rsidRDefault="005D1B54" w:rsidP="005D1B54">
            <w:pPr>
              <w:pStyle w:val="a3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1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5D1B54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D1B54">
              <w:rPr>
                <w:rFonts w:ascii="Times New Roman" w:hAnsi="Times New Roman"/>
                <w:sz w:val="20"/>
                <w:szCs w:val="20"/>
              </w:rPr>
              <w:t>Сложение и вычитание рациональных дробей с одинаковыми знаменателями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1B54" w:rsidRPr="005D1B54" w:rsidRDefault="005D1B54" w:rsidP="005D1B54">
            <w:pPr>
              <w:jc w:val="center"/>
              <w:rPr>
                <w:sz w:val="20"/>
              </w:rPr>
            </w:pPr>
            <w:r w:rsidRPr="005D1B54">
              <w:rPr>
                <w:sz w:val="20"/>
              </w:rPr>
              <w:t>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</w:tr>
      <w:tr w:rsidR="005D1B54" w:rsidRPr="005D1B54" w:rsidTr="005D1B54">
        <w:trPr>
          <w:gridAfter w:val="6"/>
          <w:wAfter w:w="1657" w:type="pct"/>
          <w:cantSplit/>
          <w:trHeight w:val="358"/>
        </w:trPr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5D1B54" w:rsidRDefault="005D1B54" w:rsidP="005D1B54">
            <w:pPr>
              <w:pStyle w:val="a3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1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5D1B54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D1B54">
              <w:rPr>
                <w:rFonts w:ascii="Times New Roman" w:hAnsi="Times New Roman"/>
                <w:sz w:val="20"/>
                <w:szCs w:val="20"/>
              </w:rPr>
              <w:t>Сложение и вычитание рациональных дробей с разными знаменателями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1B54" w:rsidRPr="005D1B54" w:rsidRDefault="005D1B54" w:rsidP="005D1B54">
            <w:pPr>
              <w:jc w:val="center"/>
              <w:rPr>
                <w:sz w:val="20"/>
              </w:rPr>
            </w:pPr>
            <w:r w:rsidRPr="005D1B54">
              <w:rPr>
                <w:sz w:val="20"/>
              </w:rPr>
              <w:t>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</w:tr>
      <w:tr w:rsidR="005D1B54" w:rsidRPr="005D1B54" w:rsidTr="005D1B54">
        <w:trPr>
          <w:gridAfter w:val="6"/>
          <w:wAfter w:w="1657" w:type="pct"/>
          <w:cantSplit/>
          <w:trHeight w:val="358"/>
        </w:trPr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5D1B54" w:rsidRDefault="005D1B54" w:rsidP="005D1B54">
            <w:pPr>
              <w:pStyle w:val="a3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1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5D1B54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D1B54">
              <w:rPr>
                <w:rFonts w:ascii="Times New Roman" w:hAnsi="Times New Roman"/>
                <w:sz w:val="20"/>
                <w:szCs w:val="20"/>
              </w:rPr>
              <w:t>Сложение и вычитание рациональных дробей с разными знаменателями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1B54" w:rsidRPr="005D1B54" w:rsidRDefault="005D1B54" w:rsidP="005D1B54">
            <w:pPr>
              <w:jc w:val="center"/>
              <w:rPr>
                <w:sz w:val="20"/>
              </w:rPr>
            </w:pPr>
            <w:r w:rsidRPr="005D1B54">
              <w:rPr>
                <w:sz w:val="20"/>
              </w:rPr>
              <w:t>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</w:tr>
      <w:tr w:rsidR="005D1B54" w:rsidRPr="005D1B54" w:rsidTr="005D1B54">
        <w:trPr>
          <w:gridAfter w:val="6"/>
          <w:wAfter w:w="1657" w:type="pct"/>
          <w:cantSplit/>
          <w:trHeight w:val="358"/>
        </w:trPr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5D1B54" w:rsidRDefault="005D1B54" w:rsidP="005D1B54">
            <w:pPr>
              <w:pStyle w:val="a3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1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5D1B54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D1B54">
              <w:rPr>
                <w:rFonts w:ascii="Times New Roman" w:hAnsi="Times New Roman"/>
                <w:sz w:val="20"/>
                <w:szCs w:val="20"/>
              </w:rPr>
              <w:t>Сложение и вычитание рациональных дробей с разными знаменателями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1B54" w:rsidRPr="005D1B54" w:rsidRDefault="005D1B54" w:rsidP="005D1B54">
            <w:pPr>
              <w:jc w:val="center"/>
              <w:rPr>
                <w:sz w:val="20"/>
              </w:rPr>
            </w:pPr>
            <w:r w:rsidRPr="005D1B54">
              <w:rPr>
                <w:sz w:val="20"/>
              </w:rPr>
              <w:t>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</w:tr>
      <w:tr w:rsidR="005D1B54" w:rsidRPr="005D1B54" w:rsidTr="005D1B54">
        <w:trPr>
          <w:gridAfter w:val="6"/>
          <w:wAfter w:w="1657" w:type="pct"/>
          <w:cantSplit/>
          <w:trHeight w:val="358"/>
        </w:trPr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5D1B54" w:rsidRDefault="005D1B54" w:rsidP="005D1B54">
            <w:pPr>
              <w:pStyle w:val="a3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1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5D1B54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D1B54">
              <w:rPr>
                <w:rFonts w:ascii="Times New Roman" w:hAnsi="Times New Roman"/>
                <w:sz w:val="20"/>
                <w:szCs w:val="20"/>
              </w:rPr>
              <w:t>Сложение и вычитание рациональных дробей с разными знаменателями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1B54" w:rsidRPr="005D1B54" w:rsidRDefault="005D1B54" w:rsidP="005D1B54">
            <w:pPr>
              <w:jc w:val="center"/>
              <w:rPr>
                <w:sz w:val="20"/>
              </w:rPr>
            </w:pPr>
            <w:r w:rsidRPr="005D1B54">
              <w:rPr>
                <w:sz w:val="20"/>
              </w:rPr>
              <w:t>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</w:tr>
      <w:tr w:rsidR="005D1B54" w:rsidRPr="005D1B54" w:rsidTr="005D1B54">
        <w:trPr>
          <w:gridAfter w:val="6"/>
          <w:wAfter w:w="1657" w:type="pct"/>
          <w:cantSplit/>
          <w:trHeight w:val="358"/>
        </w:trPr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5D1B54" w:rsidRDefault="005D1B54" w:rsidP="005D1B54">
            <w:pPr>
              <w:pStyle w:val="a3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1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5D1B54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D1B54">
              <w:rPr>
                <w:rFonts w:ascii="Times New Roman" w:hAnsi="Times New Roman"/>
                <w:sz w:val="20"/>
                <w:szCs w:val="20"/>
              </w:rPr>
              <w:t>Сложение и вычитание рациональных дробей с разными знаменателями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1B54" w:rsidRPr="005D1B54" w:rsidRDefault="005D1B54" w:rsidP="005D1B54">
            <w:pPr>
              <w:jc w:val="center"/>
              <w:rPr>
                <w:sz w:val="20"/>
              </w:rPr>
            </w:pPr>
            <w:r w:rsidRPr="005D1B54">
              <w:rPr>
                <w:sz w:val="20"/>
              </w:rPr>
              <w:t>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</w:tr>
      <w:tr w:rsidR="005D1B54" w:rsidRPr="005D1B54" w:rsidTr="005D1B54">
        <w:trPr>
          <w:gridAfter w:val="6"/>
          <w:wAfter w:w="1657" w:type="pct"/>
          <w:cantSplit/>
          <w:trHeight w:val="699"/>
        </w:trPr>
        <w:tc>
          <w:tcPr>
            <w:tcW w:w="19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B54" w:rsidRPr="005D1B54" w:rsidRDefault="005D1B54" w:rsidP="005D1B54">
            <w:pPr>
              <w:pStyle w:val="a3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196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1B54" w:rsidRPr="005D1B54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D1B54">
              <w:rPr>
                <w:rFonts w:ascii="Times New Roman" w:hAnsi="Times New Roman"/>
                <w:sz w:val="20"/>
                <w:szCs w:val="20"/>
              </w:rPr>
              <w:t>Сложение и вычитание рациональных дробей с разными знаменателями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5D1B54" w:rsidRPr="005D1B54" w:rsidRDefault="005D1B54" w:rsidP="005D1B54">
            <w:pPr>
              <w:jc w:val="center"/>
              <w:rPr>
                <w:sz w:val="20"/>
              </w:rPr>
            </w:pPr>
            <w:r w:rsidRPr="005D1B54">
              <w:rPr>
                <w:sz w:val="20"/>
              </w:rPr>
              <w:t>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</w:tr>
      <w:tr w:rsidR="005D1B54" w:rsidRPr="005D1B54" w:rsidTr="005D1B54">
        <w:trPr>
          <w:gridAfter w:val="6"/>
          <w:wAfter w:w="1657" w:type="pct"/>
          <w:cantSplit/>
          <w:trHeight w:val="358"/>
        </w:trPr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5D1B54" w:rsidRDefault="005D1B54" w:rsidP="005D1B54">
            <w:pPr>
              <w:pStyle w:val="a3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1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5D1B54" w:rsidRDefault="005D1B54" w:rsidP="005D1B54">
            <w:pPr>
              <w:rPr>
                <w:b/>
                <w:sz w:val="20"/>
              </w:rPr>
            </w:pPr>
            <w:r w:rsidRPr="005D1B54">
              <w:rPr>
                <w:b/>
                <w:sz w:val="20"/>
              </w:rPr>
              <w:t>Контрольная работа № 1 по теме «Рациональные дроби»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1B54" w:rsidRPr="005D1B54" w:rsidRDefault="005D1B54" w:rsidP="005D1B54">
            <w:pPr>
              <w:jc w:val="center"/>
              <w:rPr>
                <w:sz w:val="20"/>
              </w:rPr>
            </w:pPr>
            <w:r w:rsidRPr="005D1B54">
              <w:rPr>
                <w:sz w:val="20"/>
              </w:rPr>
              <w:t>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</w:tr>
      <w:tr w:rsidR="005D1B54" w:rsidRPr="005D1B54" w:rsidTr="005D1B54">
        <w:trPr>
          <w:gridAfter w:val="6"/>
          <w:wAfter w:w="1657" w:type="pct"/>
          <w:cantSplit/>
          <w:trHeight w:val="828"/>
        </w:trPr>
        <w:tc>
          <w:tcPr>
            <w:tcW w:w="19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B54" w:rsidRPr="005D1B54" w:rsidRDefault="005D1B54" w:rsidP="005D1B54">
            <w:pPr>
              <w:pStyle w:val="a3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196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1B54" w:rsidRPr="005D1B54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D1B54">
              <w:rPr>
                <w:rFonts w:ascii="Times New Roman" w:hAnsi="Times New Roman"/>
                <w:sz w:val="20"/>
                <w:szCs w:val="20"/>
              </w:rPr>
              <w:t>Умножение и деление рациональных дробей. Возведение рациональной дроби в степень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5D1B54" w:rsidRPr="005D1B54" w:rsidRDefault="005D1B54" w:rsidP="005D1B54">
            <w:pPr>
              <w:jc w:val="center"/>
              <w:rPr>
                <w:sz w:val="20"/>
              </w:rPr>
            </w:pPr>
            <w:r w:rsidRPr="005D1B54">
              <w:rPr>
                <w:sz w:val="20"/>
              </w:rPr>
              <w:t>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</w:tr>
      <w:tr w:rsidR="005D1B54" w:rsidRPr="005D1B54" w:rsidTr="005D1B54">
        <w:trPr>
          <w:gridAfter w:val="6"/>
          <w:wAfter w:w="1657" w:type="pct"/>
          <w:cantSplit/>
          <w:trHeight w:val="358"/>
        </w:trPr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5D1B54" w:rsidRDefault="005D1B54" w:rsidP="005D1B54">
            <w:pPr>
              <w:pStyle w:val="a3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1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5D1B54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D1B54">
              <w:rPr>
                <w:rFonts w:ascii="Times New Roman" w:hAnsi="Times New Roman"/>
                <w:sz w:val="20"/>
                <w:szCs w:val="20"/>
              </w:rPr>
              <w:t>Умножение и деление рациональных дробей. Возведение рациональной дроби в степень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1B54" w:rsidRPr="005D1B54" w:rsidRDefault="005D1B54" w:rsidP="005D1B54">
            <w:pPr>
              <w:jc w:val="center"/>
              <w:rPr>
                <w:sz w:val="20"/>
              </w:rPr>
            </w:pPr>
            <w:r w:rsidRPr="005D1B54">
              <w:rPr>
                <w:sz w:val="20"/>
              </w:rPr>
              <w:t>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</w:tr>
      <w:tr w:rsidR="005D1B54" w:rsidRPr="005D1B54" w:rsidTr="005D1B54">
        <w:trPr>
          <w:gridAfter w:val="6"/>
          <w:wAfter w:w="1657" w:type="pct"/>
          <w:cantSplit/>
          <w:trHeight w:val="358"/>
        </w:trPr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5D1B54" w:rsidRDefault="005D1B54" w:rsidP="005D1B54">
            <w:pPr>
              <w:pStyle w:val="a3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1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5D1B54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D1B54">
              <w:rPr>
                <w:rFonts w:ascii="Times New Roman" w:hAnsi="Times New Roman"/>
                <w:sz w:val="20"/>
                <w:szCs w:val="20"/>
              </w:rPr>
              <w:t>Умножение и деление рациональных дробей. Возведение рациональной дроби в степень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1B54" w:rsidRPr="005D1B54" w:rsidRDefault="005D1B54" w:rsidP="005D1B54">
            <w:pPr>
              <w:jc w:val="center"/>
              <w:rPr>
                <w:sz w:val="20"/>
              </w:rPr>
            </w:pPr>
            <w:r w:rsidRPr="005D1B54">
              <w:rPr>
                <w:sz w:val="20"/>
              </w:rPr>
              <w:t>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</w:tr>
      <w:tr w:rsidR="005D1B54" w:rsidRPr="005D1B54" w:rsidTr="005D1B54">
        <w:trPr>
          <w:gridAfter w:val="6"/>
          <w:wAfter w:w="1657" w:type="pct"/>
          <w:cantSplit/>
          <w:trHeight w:val="618"/>
        </w:trPr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5D1B54" w:rsidRDefault="005D1B54" w:rsidP="005D1B54">
            <w:pPr>
              <w:pStyle w:val="a3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1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5D1B54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D1B54">
              <w:rPr>
                <w:rFonts w:ascii="Times New Roman" w:hAnsi="Times New Roman"/>
                <w:sz w:val="20"/>
                <w:szCs w:val="20"/>
              </w:rPr>
              <w:t>Умножение и деление рациональных дробей. Возведение рациональной дроби в степень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1B54" w:rsidRPr="005D1B54" w:rsidRDefault="005D1B54" w:rsidP="005D1B54">
            <w:pPr>
              <w:jc w:val="center"/>
              <w:rPr>
                <w:sz w:val="20"/>
              </w:rPr>
            </w:pPr>
            <w:r w:rsidRPr="005D1B54">
              <w:rPr>
                <w:sz w:val="20"/>
              </w:rPr>
              <w:t>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</w:tr>
      <w:tr w:rsidR="005D1B54" w:rsidRPr="005D1B54" w:rsidTr="005D1B54">
        <w:trPr>
          <w:gridAfter w:val="6"/>
          <w:wAfter w:w="1657" w:type="pct"/>
          <w:cantSplit/>
          <w:trHeight w:val="358"/>
        </w:trPr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5D1B54" w:rsidRDefault="005D1B54" w:rsidP="005D1B54">
            <w:pPr>
              <w:pStyle w:val="a3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1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5D1B54" w:rsidRDefault="005D1B54" w:rsidP="005D1B54">
            <w:pPr>
              <w:rPr>
                <w:sz w:val="20"/>
              </w:rPr>
            </w:pPr>
            <w:r w:rsidRPr="005D1B54">
              <w:rPr>
                <w:sz w:val="20"/>
              </w:rPr>
              <w:t>Тождественные</w:t>
            </w:r>
            <w:r w:rsidRPr="005D1B54">
              <w:rPr>
                <w:sz w:val="20"/>
                <w:lang w:val="en-US"/>
              </w:rPr>
              <w:t xml:space="preserve"> </w:t>
            </w:r>
            <w:r w:rsidRPr="005D1B54">
              <w:rPr>
                <w:sz w:val="20"/>
              </w:rPr>
              <w:t>преобразования</w:t>
            </w:r>
            <w:r w:rsidRPr="005D1B54">
              <w:rPr>
                <w:sz w:val="20"/>
                <w:lang w:val="en-US"/>
              </w:rPr>
              <w:t xml:space="preserve"> </w:t>
            </w:r>
            <w:r w:rsidRPr="005D1B54">
              <w:rPr>
                <w:sz w:val="20"/>
              </w:rPr>
              <w:t>рациональных</w:t>
            </w:r>
            <w:r w:rsidRPr="005D1B54">
              <w:rPr>
                <w:sz w:val="20"/>
                <w:lang w:val="en-US"/>
              </w:rPr>
              <w:t xml:space="preserve"> </w:t>
            </w:r>
            <w:r w:rsidRPr="005D1B54">
              <w:rPr>
                <w:sz w:val="20"/>
              </w:rPr>
              <w:t>выражений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1B54" w:rsidRPr="005D1B54" w:rsidRDefault="005D1B54" w:rsidP="005D1B54">
            <w:pPr>
              <w:jc w:val="center"/>
              <w:rPr>
                <w:sz w:val="20"/>
              </w:rPr>
            </w:pPr>
            <w:r w:rsidRPr="005D1B54">
              <w:rPr>
                <w:sz w:val="20"/>
              </w:rPr>
              <w:t>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</w:tr>
      <w:tr w:rsidR="005D1B54" w:rsidRPr="005D1B54" w:rsidTr="005D1B54">
        <w:trPr>
          <w:gridAfter w:val="6"/>
          <w:wAfter w:w="1657" w:type="pct"/>
          <w:cantSplit/>
          <w:trHeight w:val="358"/>
        </w:trPr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5D1B54" w:rsidRDefault="005D1B54" w:rsidP="005D1B54">
            <w:pPr>
              <w:pStyle w:val="a3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1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5D1B54" w:rsidRDefault="005D1B54" w:rsidP="005D1B54">
            <w:pPr>
              <w:rPr>
                <w:sz w:val="20"/>
              </w:rPr>
            </w:pPr>
            <w:r w:rsidRPr="005D1B54">
              <w:rPr>
                <w:sz w:val="20"/>
              </w:rPr>
              <w:t>Тождественные</w:t>
            </w:r>
            <w:r w:rsidRPr="005D1B54">
              <w:rPr>
                <w:sz w:val="20"/>
                <w:lang w:val="en-US"/>
              </w:rPr>
              <w:t xml:space="preserve"> </w:t>
            </w:r>
            <w:r w:rsidRPr="005D1B54">
              <w:rPr>
                <w:sz w:val="20"/>
              </w:rPr>
              <w:t>преобразования</w:t>
            </w:r>
            <w:r w:rsidRPr="005D1B54">
              <w:rPr>
                <w:sz w:val="20"/>
                <w:lang w:val="en-US"/>
              </w:rPr>
              <w:t xml:space="preserve"> </w:t>
            </w:r>
            <w:r w:rsidRPr="005D1B54">
              <w:rPr>
                <w:sz w:val="20"/>
              </w:rPr>
              <w:t>рациональных</w:t>
            </w:r>
            <w:r w:rsidRPr="005D1B54">
              <w:rPr>
                <w:sz w:val="20"/>
                <w:lang w:val="en-US"/>
              </w:rPr>
              <w:t xml:space="preserve"> </w:t>
            </w:r>
            <w:r w:rsidRPr="005D1B54">
              <w:rPr>
                <w:sz w:val="20"/>
              </w:rPr>
              <w:t>выражений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1B54" w:rsidRPr="005D1B54" w:rsidRDefault="005D1B54" w:rsidP="005D1B54">
            <w:pPr>
              <w:jc w:val="center"/>
              <w:rPr>
                <w:sz w:val="20"/>
              </w:rPr>
            </w:pPr>
            <w:r w:rsidRPr="005D1B54">
              <w:rPr>
                <w:sz w:val="20"/>
              </w:rPr>
              <w:t>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</w:tr>
      <w:tr w:rsidR="005D1B54" w:rsidRPr="005D1B54" w:rsidTr="005D1B54">
        <w:trPr>
          <w:gridAfter w:val="6"/>
          <w:wAfter w:w="1657" w:type="pct"/>
          <w:cantSplit/>
          <w:trHeight w:val="358"/>
        </w:trPr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5D1B54" w:rsidRDefault="005D1B54" w:rsidP="005D1B54">
            <w:pPr>
              <w:pStyle w:val="a3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1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5D1B54" w:rsidRDefault="005D1B54" w:rsidP="005D1B54">
            <w:pPr>
              <w:rPr>
                <w:sz w:val="20"/>
              </w:rPr>
            </w:pPr>
            <w:r w:rsidRPr="005D1B54">
              <w:rPr>
                <w:sz w:val="20"/>
              </w:rPr>
              <w:t>Тождественные</w:t>
            </w:r>
            <w:r w:rsidRPr="005D1B54">
              <w:rPr>
                <w:sz w:val="20"/>
                <w:lang w:val="en-US"/>
              </w:rPr>
              <w:t xml:space="preserve"> </w:t>
            </w:r>
            <w:r w:rsidRPr="005D1B54">
              <w:rPr>
                <w:sz w:val="20"/>
              </w:rPr>
              <w:t>преобразования</w:t>
            </w:r>
            <w:r w:rsidRPr="005D1B54">
              <w:rPr>
                <w:sz w:val="20"/>
                <w:lang w:val="en-US"/>
              </w:rPr>
              <w:t xml:space="preserve"> </w:t>
            </w:r>
            <w:r w:rsidRPr="005D1B54">
              <w:rPr>
                <w:sz w:val="20"/>
              </w:rPr>
              <w:t>рациональных</w:t>
            </w:r>
            <w:r w:rsidRPr="005D1B54">
              <w:rPr>
                <w:sz w:val="20"/>
                <w:lang w:val="en-US"/>
              </w:rPr>
              <w:t xml:space="preserve"> </w:t>
            </w:r>
            <w:r w:rsidRPr="005D1B54">
              <w:rPr>
                <w:sz w:val="20"/>
              </w:rPr>
              <w:t>выражений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1B54" w:rsidRPr="005D1B54" w:rsidRDefault="005D1B54" w:rsidP="005D1B54">
            <w:pPr>
              <w:jc w:val="center"/>
              <w:rPr>
                <w:sz w:val="20"/>
              </w:rPr>
            </w:pPr>
            <w:r w:rsidRPr="005D1B54">
              <w:rPr>
                <w:sz w:val="20"/>
              </w:rPr>
              <w:t>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</w:tr>
      <w:tr w:rsidR="005D1B54" w:rsidRPr="005D1B54" w:rsidTr="005D1B54">
        <w:trPr>
          <w:gridAfter w:val="6"/>
          <w:wAfter w:w="1657" w:type="pct"/>
          <w:cantSplit/>
          <w:trHeight w:val="358"/>
        </w:trPr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5D1B54" w:rsidRDefault="005D1B54" w:rsidP="005D1B54">
            <w:pPr>
              <w:pStyle w:val="a3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1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5D1B54" w:rsidRDefault="005D1B54" w:rsidP="005D1B54">
            <w:pPr>
              <w:rPr>
                <w:sz w:val="20"/>
              </w:rPr>
            </w:pPr>
            <w:r w:rsidRPr="005D1B54">
              <w:rPr>
                <w:sz w:val="20"/>
              </w:rPr>
              <w:t>Тождественные</w:t>
            </w:r>
            <w:r w:rsidRPr="005D1B54">
              <w:rPr>
                <w:sz w:val="20"/>
                <w:lang w:val="en-US"/>
              </w:rPr>
              <w:t xml:space="preserve"> </w:t>
            </w:r>
            <w:r w:rsidRPr="005D1B54">
              <w:rPr>
                <w:sz w:val="20"/>
              </w:rPr>
              <w:t>преобразования</w:t>
            </w:r>
            <w:r w:rsidRPr="005D1B54">
              <w:rPr>
                <w:sz w:val="20"/>
                <w:lang w:val="en-US"/>
              </w:rPr>
              <w:t xml:space="preserve"> </w:t>
            </w:r>
            <w:r w:rsidRPr="005D1B54">
              <w:rPr>
                <w:sz w:val="20"/>
              </w:rPr>
              <w:t>рациональных</w:t>
            </w:r>
            <w:r w:rsidRPr="005D1B54">
              <w:rPr>
                <w:sz w:val="20"/>
                <w:lang w:val="en-US"/>
              </w:rPr>
              <w:t xml:space="preserve"> </w:t>
            </w:r>
            <w:r w:rsidRPr="005D1B54">
              <w:rPr>
                <w:sz w:val="20"/>
              </w:rPr>
              <w:t>выражений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1B54" w:rsidRPr="005D1B54" w:rsidRDefault="005D1B54" w:rsidP="005D1B54">
            <w:pPr>
              <w:jc w:val="center"/>
              <w:rPr>
                <w:sz w:val="20"/>
              </w:rPr>
            </w:pPr>
            <w:r w:rsidRPr="005D1B54">
              <w:rPr>
                <w:sz w:val="20"/>
              </w:rPr>
              <w:t>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</w:tr>
      <w:tr w:rsidR="005D1B54" w:rsidRPr="005D1B54" w:rsidTr="005D1B54">
        <w:trPr>
          <w:gridAfter w:val="6"/>
          <w:wAfter w:w="1657" w:type="pct"/>
          <w:cantSplit/>
          <w:trHeight w:val="358"/>
        </w:trPr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5D1B54" w:rsidRDefault="005D1B54" w:rsidP="005D1B54">
            <w:pPr>
              <w:pStyle w:val="a3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1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5D1B54" w:rsidRDefault="005D1B54" w:rsidP="005D1B54">
            <w:pPr>
              <w:rPr>
                <w:sz w:val="20"/>
              </w:rPr>
            </w:pPr>
            <w:r w:rsidRPr="005D1B54">
              <w:rPr>
                <w:sz w:val="20"/>
              </w:rPr>
              <w:t>Тождественные</w:t>
            </w:r>
            <w:r w:rsidRPr="005D1B54">
              <w:rPr>
                <w:sz w:val="20"/>
                <w:lang w:val="en-US"/>
              </w:rPr>
              <w:t xml:space="preserve"> </w:t>
            </w:r>
            <w:r w:rsidRPr="005D1B54">
              <w:rPr>
                <w:sz w:val="20"/>
              </w:rPr>
              <w:t>преобразования</w:t>
            </w:r>
            <w:r w:rsidRPr="005D1B54">
              <w:rPr>
                <w:sz w:val="20"/>
                <w:lang w:val="en-US"/>
              </w:rPr>
              <w:t xml:space="preserve"> </w:t>
            </w:r>
            <w:r w:rsidRPr="005D1B54">
              <w:rPr>
                <w:sz w:val="20"/>
              </w:rPr>
              <w:t>рациональных</w:t>
            </w:r>
            <w:r w:rsidRPr="005D1B54">
              <w:rPr>
                <w:sz w:val="20"/>
                <w:lang w:val="en-US"/>
              </w:rPr>
              <w:t xml:space="preserve"> </w:t>
            </w:r>
            <w:r w:rsidRPr="005D1B54">
              <w:rPr>
                <w:sz w:val="20"/>
              </w:rPr>
              <w:t>выражений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1B54" w:rsidRPr="005D1B54" w:rsidRDefault="005D1B54" w:rsidP="005D1B54">
            <w:pPr>
              <w:jc w:val="center"/>
              <w:rPr>
                <w:sz w:val="20"/>
              </w:rPr>
            </w:pPr>
            <w:r w:rsidRPr="005D1B54">
              <w:rPr>
                <w:sz w:val="20"/>
              </w:rPr>
              <w:t>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</w:tr>
      <w:tr w:rsidR="005D1B54" w:rsidRPr="005D1B54" w:rsidTr="005D1B54">
        <w:trPr>
          <w:gridAfter w:val="6"/>
          <w:wAfter w:w="1657" w:type="pct"/>
          <w:cantSplit/>
          <w:trHeight w:val="358"/>
        </w:trPr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5D1B54" w:rsidRDefault="005D1B54" w:rsidP="005D1B54">
            <w:pPr>
              <w:pStyle w:val="a3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1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5D1B54" w:rsidRDefault="005D1B54" w:rsidP="005D1B54">
            <w:pPr>
              <w:rPr>
                <w:sz w:val="20"/>
              </w:rPr>
            </w:pPr>
            <w:r w:rsidRPr="005D1B54">
              <w:rPr>
                <w:sz w:val="20"/>
              </w:rPr>
              <w:t>Тождественные</w:t>
            </w:r>
            <w:r w:rsidRPr="005D1B54">
              <w:rPr>
                <w:sz w:val="20"/>
                <w:lang w:val="en-US"/>
              </w:rPr>
              <w:t xml:space="preserve"> </w:t>
            </w:r>
            <w:r w:rsidRPr="005D1B54">
              <w:rPr>
                <w:sz w:val="20"/>
              </w:rPr>
              <w:t>преобразования</w:t>
            </w:r>
            <w:r w:rsidRPr="005D1B54">
              <w:rPr>
                <w:sz w:val="20"/>
                <w:lang w:val="en-US"/>
              </w:rPr>
              <w:t xml:space="preserve"> </w:t>
            </w:r>
            <w:r w:rsidRPr="005D1B54">
              <w:rPr>
                <w:sz w:val="20"/>
              </w:rPr>
              <w:t>рациональных</w:t>
            </w:r>
            <w:r w:rsidRPr="005D1B54">
              <w:rPr>
                <w:sz w:val="20"/>
                <w:lang w:val="en-US"/>
              </w:rPr>
              <w:t xml:space="preserve"> </w:t>
            </w:r>
            <w:r w:rsidRPr="005D1B54">
              <w:rPr>
                <w:sz w:val="20"/>
              </w:rPr>
              <w:t>выражений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1B54" w:rsidRPr="005D1B54" w:rsidRDefault="005D1B54" w:rsidP="005D1B54">
            <w:pPr>
              <w:jc w:val="center"/>
              <w:rPr>
                <w:sz w:val="20"/>
              </w:rPr>
            </w:pPr>
            <w:r w:rsidRPr="005D1B54">
              <w:rPr>
                <w:sz w:val="20"/>
              </w:rPr>
              <w:t>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</w:tr>
      <w:tr w:rsidR="005D1B54" w:rsidRPr="005D1B54" w:rsidTr="005D1B54">
        <w:trPr>
          <w:gridAfter w:val="6"/>
          <w:wAfter w:w="1657" w:type="pct"/>
          <w:cantSplit/>
          <w:trHeight w:val="358"/>
        </w:trPr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5D1B54" w:rsidRDefault="005D1B54" w:rsidP="005D1B54">
            <w:pPr>
              <w:pStyle w:val="a3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1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5D1B54" w:rsidRDefault="005D1B54" w:rsidP="005D1B54">
            <w:pPr>
              <w:rPr>
                <w:sz w:val="20"/>
              </w:rPr>
            </w:pPr>
            <w:r w:rsidRPr="005D1B54">
              <w:rPr>
                <w:sz w:val="20"/>
              </w:rPr>
              <w:t>Тождественные</w:t>
            </w:r>
            <w:r w:rsidRPr="005D1B54">
              <w:rPr>
                <w:sz w:val="20"/>
                <w:lang w:val="en-US"/>
              </w:rPr>
              <w:t xml:space="preserve"> </w:t>
            </w:r>
            <w:r w:rsidRPr="005D1B54">
              <w:rPr>
                <w:sz w:val="20"/>
              </w:rPr>
              <w:t>преобразования</w:t>
            </w:r>
            <w:r w:rsidRPr="005D1B54">
              <w:rPr>
                <w:sz w:val="20"/>
                <w:lang w:val="en-US"/>
              </w:rPr>
              <w:t xml:space="preserve"> </w:t>
            </w:r>
            <w:r w:rsidRPr="005D1B54">
              <w:rPr>
                <w:sz w:val="20"/>
              </w:rPr>
              <w:t>рациональных</w:t>
            </w:r>
            <w:r w:rsidRPr="005D1B54">
              <w:rPr>
                <w:sz w:val="20"/>
                <w:lang w:val="en-US"/>
              </w:rPr>
              <w:t xml:space="preserve"> </w:t>
            </w:r>
            <w:r w:rsidRPr="005D1B54">
              <w:rPr>
                <w:sz w:val="20"/>
              </w:rPr>
              <w:t>выражений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1B54" w:rsidRPr="005D1B54" w:rsidRDefault="005D1B54" w:rsidP="005D1B54">
            <w:pPr>
              <w:jc w:val="center"/>
              <w:rPr>
                <w:sz w:val="20"/>
              </w:rPr>
            </w:pPr>
            <w:r w:rsidRPr="005D1B54">
              <w:rPr>
                <w:sz w:val="20"/>
              </w:rPr>
              <w:t>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</w:tr>
      <w:tr w:rsidR="005D1B54" w:rsidRPr="005D1B54" w:rsidTr="005D1B54">
        <w:trPr>
          <w:gridAfter w:val="6"/>
          <w:wAfter w:w="1657" w:type="pct"/>
          <w:cantSplit/>
          <w:trHeight w:val="358"/>
        </w:trPr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5D1B54" w:rsidRDefault="005D1B54" w:rsidP="005D1B54">
            <w:pPr>
              <w:pStyle w:val="a3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1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5D1B54" w:rsidRDefault="005D1B54" w:rsidP="005D1B54">
            <w:pPr>
              <w:rPr>
                <w:b/>
                <w:sz w:val="20"/>
              </w:rPr>
            </w:pPr>
            <w:r w:rsidRPr="005D1B54">
              <w:rPr>
                <w:b/>
                <w:sz w:val="20"/>
              </w:rPr>
              <w:t>Контрольная работа № 2 по теме: «Тождественные преобразования рациональных выражений»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1B54" w:rsidRPr="005D1B54" w:rsidRDefault="005D1B54" w:rsidP="005D1B54">
            <w:pPr>
              <w:jc w:val="center"/>
              <w:rPr>
                <w:sz w:val="20"/>
              </w:rPr>
            </w:pPr>
            <w:r w:rsidRPr="005D1B54">
              <w:rPr>
                <w:sz w:val="20"/>
              </w:rPr>
              <w:t>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</w:tr>
      <w:tr w:rsidR="005D1B54" w:rsidRPr="005D1B54" w:rsidTr="005D1B54">
        <w:trPr>
          <w:gridAfter w:val="6"/>
          <w:wAfter w:w="1657" w:type="pct"/>
          <w:cantSplit/>
          <w:trHeight w:val="565"/>
        </w:trPr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B54" w:rsidRPr="005D1B54" w:rsidRDefault="005D1B54" w:rsidP="005D1B54">
            <w:pPr>
              <w:pStyle w:val="a3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19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1B54" w:rsidRPr="005D1B54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D1B54">
              <w:rPr>
                <w:rFonts w:ascii="Times New Roman" w:hAnsi="Times New Roman"/>
                <w:sz w:val="20"/>
                <w:szCs w:val="20"/>
              </w:rPr>
              <w:t>Равносильные уравнения.</w:t>
            </w:r>
            <w:r w:rsidRPr="005D1B5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D1B54">
              <w:rPr>
                <w:rFonts w:ascii="Times New Roman" w:hAnsi="Times New Roman"/>
                <w:sz w:val="20"/>
                <w:szCs w:val="20"/>
              </w:rPr>
              <w:t>Рациональные уравнения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5D1B54" w:rsidRPr="005D1B54" w:rsidRDefault="005D1B54" w:rsidP="005D1B54">
            <w:pPr>
              <w:jc w:val="center"/>
              <w:rPr>
                <w:sz w:val="20"/>
              </w:rPr>
            </w:pPr>
            <w:r w:rsidRPr="005D1B54">
              <w:rPr>
                <w:sz w:val="20"/>
              </w:rPr>
              <w:t>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</w:tr>
      <w:tr w:rsidR="005D1B54" w:rsidRPr="005D1B54" w:rsidTr="005D1B54">
        <w:trPr>
          <w:gridAfter w:val="6"/>
          <w:wAfter w:w="1657" w:type="pct"/>
          <w:cantSplit/>
          <w:trHeight w:val="358"/>
        </w:trPr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5D1B54" w:rsidRDefault="005D1B54" w:rsidP="005D1B54">
            <w:pPr>
              <w:pStyle w:val="a3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1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5D1B54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D1B54">
              <w:rPr>
                <w:rFonts w:ascii="Times New Roman" w:hAnsi="Times New Roman"/>
                <w:sz w:val="20"/>
                <w:szCs w:val="20"/>
              </w:rPr>
              <w:t>Равносильные уравнения.</w:t>
            </w:r>
            <w:r w:rsidRPr="005D1B5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D1B54">
              <w:rPr>
                <w:rFonts w:ascii="Times New Roman" w:hAnsi="Times New Roman"/>
                <w:sz w:val="20"/>
                <w:szCs w:val="20"/>
              </w:rPr>
              <w:t>Рациональные уравнения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1B54" w:rsidRPr="005D1B54" w:rsidRDefault="005D1B54" w:rsidP="005D1B54">
            <w:pPr>
              <w:jc w:val="center"/>
              <w:rPr>
                <w:sz w:val="20"/>
              </w:rPr>
            </w:pPr>
            <w:r w:rsidRPr="005D1B54">
              <w:rPr>
                <w:sz w:val="20"/>
              </w:rPr>
              <w:t>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</w:tr>
      <w:tr w:rsidR="005D1B54" w:rsidRPr="005D1B54" w:rsidTr="005D1B54">
        <w:trPr>
          <w:gridAfter w:val="6"/>
          <w:wAfter w:w="1657" w:type="pct"/>
          <w:cantSplit/>
          <w:trHeight w:val="358"/>
        </w:trPr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5D1B54" w:rsidRDefault="005D1B54" w:rsidP="005D1B54">
            <w:pPr>
              <w:pStyle w:val="a3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1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5D1B54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D1B54">
              <w:rPr>
                <w:rFonts w:ascii="Times New Roman" w:hAnsi="Times New Roman"/>
                <w:sz w:val="20"/>
                <w:szCs w:val="20"/>
              </w:rPr>
              <w:t>Равносильные уравнения.</w:t>
            </w:r>
            <w:r w:rsidRPr="005D1B5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D1B54">
              <w:rPr>
                <w:rFonts w:ascii="Times New Roman" w:hAnsi="Times New Roman"/>
                <w:sz w:val="20"/>
                <w:szCs w:val="20"/>
              </w:rPr>
              <w:t>Рациональные уравнения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1B54" w:rsidRPr="005D1B54" w:rsidRDefault="005D1B54" w:rsidP="005D1B54">
            <w:pPr>
              <w:jc w:val="center"/>
              <w:rPr>
                <w:sz w:val="20"/>
              </w:rPr>
            </w:pPr>
            <w:r w:rsidRPr="005D1B54">
              <w:rPr>
                <w:sz w:val="20"/>
              </w:rPr>
              <w:t>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</w:tr>
      <w:tr w:rsidR="005D1B54" w:rsidRPr="005D1B54" w:rsidTr="005D1B54">
        <w:trPr>
          <w:gridAfter w:val="6"/>
          <w:wAfter w:w="1657" w:type="pct"/>
          <w:cantSplit/>
          <w:trHeight w:val="358"/>
        </w:trPr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5D1B54" w:rsidRDefault="005D1B54" w:rsidP="005D1B54">
            <w:pPr>
              <w:pStyle w:val="a3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1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5D1B54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D1B54">
              <w:rPr>
                <w:rFonts w:ascii="Times New Roman" w:hAnsi="Times New Roman"/>
                <w:sz w:val="20"/>
                <w:szCs w:val="20"/>
              </w:rPr>
              <w:t>Степень с целым отрицательным показателем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1B54" w:rsidRPr="005D1B54" w:rsidRDefault="005D1B54" w:rsidP="005D1B54">
            <w:pPr>
              <w:jc w:val="center"/>
              <w:rPr>
                <w:sz w:val="20"/>
              </w:rPr>
            </w:pPr>
            <w:r w:rsidRPr="005D1B54">
              <w:rPr>
                <w:sz w:val="20"/>
              </w:rPr>
              <w:t>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</w:tr>
      <w:tr w:rsidR="005D1B54" w:rsidRPr="005D1B54" w:rsidTr="005D1B54">
        <w:trPr>
          <w:gridAfter w:val="6"/>
          <w:wAfter w:w="1657" w:type="pct"/>
          <w:cantSplit/>
          <w:trHeight w:val="358"/>
        </w:trPr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5D1B54" w:rsidRDefault="005D1B54" w:rsidP="005D1B54">
            <w:pPr>
              <w:pStyle w:val="a3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1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5D1B54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D1B54">
              <w:rPr>
                <w:rFonts w:ascii="Times New Roman" w:hAnsi="Times New Roman"/>
                <w:sz w:val="20"/>
                <w:szCs w:val="20"/>
              </w:rPr>
              <w:t>Степень с целым отрицательным показателем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1B54" w:rsidRPr="005D1B54" w:rsidRDefault="005D1B54" w:rsidP="005D1B54">
            <w:pPr>
              <w:jc w:val="center"/>
              <w:rPr>
                <w:sz w:val="20"/>
              </w:rPr>
            </w:pPr>
            <w:r w:rsidRPr="005D1B54">
              <w:rPr>
                <w:sz w:val="20"/>
              </w:rPr>
              <w:t>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</w:tr>
      <w:tr w:rsidR="005D1B54" w:rsidRPr="005D1B54" w:rsidTr="005D1B54">
        <w:trPr>
          <w:gridAfter w:val="6"/>
          <w:wAfter w:w="1657" w:type="pct"/>
          <w:cantSplit/>
          <w:trHeight w:val="557"/>
        </w:trPr>
        <w:tc>
          <w:tcPr>
            <w:tcW w:w="19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B54" w:rsidRPr="005D1B54" w:rsidRDefault="005D1B54" w:rsidP="005D1B54">
            <w:pPr>
              <w:pStyle w:val="a3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196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1B54" w:rsidRPr="005D1B54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D1B54">
              <w:rPr>
                <w:rFonts w:ascii="Times New Roman" w:hAnsi="Times New Roman"/>
                <w:sz w:val="20"/>
                <w:szCs w:val="20"/>
              </w:rPr>
              <w:t>Степень с целым отрицательным показателем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5D1B54" w:rsidRPr="005D1B54" w:rsidRDefault="005D1B54" w:rsidP="005D1B54">
            <w:pPr>
              <w:jc w:val="center"/>
              <w:rPr>
                <w:sz w:val="20"/>
              </w:rPr>
            </w:pPr>
            <w:r w:rsidRPr="005D1B54">
              <w:rPr>
                <w:sz w:val="20"/>
              </w:rPr>
              <w:t>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</w:tr>
      <w:tr w:rsidR="005D1B54" w:rsidRPr="005D1B54" w:rsidTr="005D1B54">
        <w:trPr>
          <w:gridAfter w:val="6"/>
          <w:wAfter w:w="1657" w:type="pct"/>
          <w:cantSplit/>
          <w:trHeight w:val="97"/>
        </w:trPr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5D1B54" w:rsidRDefault="005D1B54" w:rsidP="005D1B54">
            <w:pPr>
              <w:pStyle w:val="a3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1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5D1B54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D1B54">
              <w:rPr>
                <w:rFonts w:ascii="Times New Roman" w:hAnsi="Times New Roman"/>
                <w:sz w:val="20"/>
                <w:szCs w:val="20"/>
              </w:rPr>
              <w:t>Степень с целым отрицательным показателем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1B54" w:rsidRPr="005D1B54" w:rsidRDefault="005D1B54" w:rsidP="005D1B54">
            <w:pPr>
              <w:jc w:val="center"/>
              <w:rPr>
                <w:sz w:val="20"/>
              </w:rPr>
            </w:pPr>
            <w:r w:rsidRPr="005D1B54">
              <w:rPr>
                <w:sz w:val="20"/>
              </w:rPr>
              <w:t>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</w:tr>
      <w:tr w:rsidR="005D1B54" w:rsidRPr="005D1B54" w:rsidTr="005D1B54">
        <w:trPr>
          <w:gridAfter w:val="6"/>
          <w:wAfter w:w="1657" w:type="pct"/>
          <w:cantSplit/>
          <w:trHeight w:val="358"/>
        </w:trPr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5D1B54" w:rsidRDefault="005D1B54" w:rsidP="005D1B54">
            <w:pPr>
              <w:pStyle w:val="a3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1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5D1B54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D1B54">
              <w:rPr>
                <w:rFonts w:ascii="Times New Roman" w:hAnsi="Times New Roman"/>
                <w:sz w:val="20"/>
                <w:szCs w:val="20"/>
              </w:rPr>
              <w:t>Свойства степени с целым показателем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1B54" w:rsidRPr="005D1B54" w:rsidRDefault="005D1B54" w:rsidP="005D1B54">
            <w:pPr>
              <w:jc w:val="center"/>
              <w:rPr>
                <w:sz w:val="20"/>
              </w:rPr>
            </w:pPr>
            <w:r w:rsidRPr="005D1B54">
              <w:rPr>
                <w:sz w:val="20"/>
              </w:rPr>
              <w:t>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</w:tr>
      <w:tr w:rsidR="005D1B54" w:rsidRPr="005D1B54" w:rsidTr="005D1B54">
        <w:trPr>
          <w:gridAfter w:val="6"/>
          <w:wAfter w:w="1657" w:type="pct"/>
          <w:cantSplit/>
          <w:trHeight w:val="358"/>
        </w:trPr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5D1B54" w:rsidRDefault="005D1B54" w:rsidP="005D1B54">
            <w:pPr>
              <w:pStyle w:val="a3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1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5D1B54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D1B54">
              <w:rPr>
                <w:rFonts w:ascii="Times New Roman" w:hAnsi="Times New Roman"/>
                <w:sz w:val="20"/>
                <w:szCs w:val="20"/>
              </w:rPr>
              <w:t>Свойства степени с целым показателем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1B54" w:rsidRPr="005D1B54" w:rsidRDefault="005D1B54" w:rsidP="005D1B54">
            <w:pPr>
              <w:jc w:val="center"/>
              <w:rPr>
                <w:sz w:val="20"/>
              </w:rPr>
            </w:pPr>
            <w:r w:rsidRPr="005D1B54">
              <w:rPr>
                <w:sz w:val="20"/>
              </w:rPr>
              <w:t>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</w:tr>
      <w:tr w:rsidR="005D1B54" w:rsidRPr="005D1B54" w:rsidTr="005D1B54">
        <w:trPr>
          <w:gridAfter w:val="6"/>
          <w:wAfter w:w="1657" w:type="pct"/>
          <w:cantSplit/>
          <w:trHeight w:val="65"/>
        </w:trPr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5D1B54" w:rsidRDefault="005D1B54" w:rsidP="005D1B54">
            <w:pPr>
              <w:pStyle w:val="a3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1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5D1B54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D1B54">
              <w:rPr>
                <w:rFonts w:ascii="Times New Roman" w:hAnsi="Times New Roman"/>
                <w:sz w:val="20"/>
                <w:szCs w:val="20"/>
              </w:rPr>
              <w:t>Свойства степени с целым показателем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1B54" w:rsidRPr="005D1B54" w:rsidRDefault="005D1B54" w:rsidP="005D1B54">
            <w:pPr>
              <w:jc w:val="center"/>
              <w:rPr>
                <w:sz w:val="20"/>
              </w:rPr>
            </w:pPr>
            <w:r w:rsidRPr="005D1B54">
              <w:rPr>
                <w:sz w:val="20"/>
              </w:rPr>
              <w:t>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</w:tr>
      <w:tr w:rsidR="005D1B54" w:rsidRPr="005D1B54" w:rsidTr="005D1B54">
        <w:trPr>
          <w:gridAfter w:val="6"/>
          <w:wAfter w:w="1657" w:type="pct"/>
          <w:cantSplit/>
          <w:trHeight w:val="358"/>
        </w:trPr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5D1B54" w:rsidRDefault="005D1B54" w:rsidP="005D1B54">
            <w:pPr>
              <w:pStyle w:val="a3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1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5D1B54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D1B54">
              <w:rPr>
                <w:rFonts w:ascii="Times New Roman" w:hAnsi="Times New Roman"/>
                <w:sz w:val="20"/>
                <w:szCs w:val="20"/>
              </w:rPr>
              <w:t>Свойства степени с целым показателем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1B54" w:rsidRPr="005D1B54" w:rsidRDefault="005D1B54" w:rsidP="005D1B54">
            <w:pPr>
              <w:jc w:val="center"/>
              <w:rPr>
                <w:sz w:val="20"/>
              </w:rPr>
            </w:pPr>
            <w:r w:rsidRPr="005D1B54">
              <w:rPr>
                <w:sz w:val="20"/>
              </w:rPr>
              <w:t>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</w:tr>
      <w:tr w:rsidR="005D1B54" w:rsidRPr="005D1B54" w:rsidTr="005D1B54">
        <w:trPr>
          <w:gridAfter w:val="6"/>
          <w:wAfter w:w="1657" w:type="pct"/>
          <w:cantSplit/>
          <w:trHeight w:val="589"/>
        </w:trPr>
        <w:tc>
          <w:tcPr>
            <w:tcW w:w="19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B54" w:rsidRPr="005D1B54" w:rsidRDefault="005D1B54" w:rsidP="005D1B54">
            <w:pPr>
              <w:pStyle w:val="a3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196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1B54" w:rsidRPr="005D1B54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D1B54">
              <w:rPr>
                <w:rFonts w:ascii="Times New Roman" w:hAnsi="Times New Roman"/>
                <w:sz w:val="20"/>
                <w:szCs w:val="20"/>
              </w:rPr>
              <w:t>Свойства степени с целым показателем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5D1B54" w:rsidRPr="005D1B54" w:rsidRDefault="005D1B54" w:rsidP="005D1B54">
            <w:pPr>
              <w:jc w:val="center"/>
              <w:rPr>
                <w:sz w:val="20"/>
              </w:rPr>
            </w:pPr>
            <w:r w:rsidRPr="005D1B54">
              <w:rPr>
                <w:sz w:val="20"/>
              </w:rPr>
              <w:t>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</w:tr>
      <w:tr w:rsidR="005D1B54" w:rsidRPr="005D1B54" w:rsidTr="005D1B54">
        <w:trPr>
          <w:gridAfter w:val="6"/>
          <w:wAfter w:w="1657" w:type="pct"/>
          <w:cantSplit/>
          <w:trHeight w:val="358"/>
        </w:trPr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5D1B54" w:rsidRDefault="005D1B54" w:rsidP="005D1B54">
            <w:pPr>
              <w:pStyle w:val="a3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1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5D1B54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D1B54">
              <w:rPr>
                <w:rFonts w:ascii="Times New Roman" w:hAnsi="Times New Roman"/>
                <w:sz w:val="20"/>
                <w:szCs w:val="20"/>
              </w:rPr>
              <w:t xml:space="preserve">Функция </w:t>
            </w:r>
            <w:r w:rsidRPr="005D1B54">
              <w:rPr>
                <w:rFonts w:ascii="Times New Roman" w:hAnsi="Times New Roman"/>
                <w:position w:val="-24"/>
                <w:sz w:val="20"/>
                <w:szCs w:val="20"/>
              </w:rPr>
              <w:object w:dxaOrig="6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6pt;height:30.6pt" o:ole="">
                  <v:imagedata r:id="rId8" o:title=""/>
                </v:shape>
                <o:OLEObject Type="Embed" ProgID="Equation.DSMT4" ShapeID="_x0000_i1025" DrawAspect="Content" ObjectID="_1752064728" r:id="rId9"/>
              </w:object>
            </w:r>
            <w:r w:rsidRPr="005D1B54">
              <w:rPr>
                <w:rFonts w:ascii="Times New Roman" w:hAnsi="Times New Roman"/>
                <w:sz w:val="20"/>
                <w:szCs w:val="20"/>
              </w:rPr>
              <w:t xml:space="preserve"> и её график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1B54" w:rsidRPr="005D1B54" w:rsidRDefault="005D1B54" w:rsidP="005D1B54">
            <w:pPr>
              <w:jc w:val="center"/>
              <w:rPr>
                <w:sz w:val="20"/>
              </w:rPr>
            </w:pPr>
            <w:r w:rsidRPr="005D1B54">
              <w:rPr>
                <w:sz w:val="20"/>
              </w:rPr>
              <w:t>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</w:tr>
      <w:tr w:rsidR="005D1B54" w:rsidRPr="005D1B54" w:rsidTr="005D1B54">
        <w:trPr>
          <w:gridAfter w:val="6"/>
          <w:wAfter w:w="1657" w:type="pct"/>
          <w:cantSplit/>
          <w:trHeight w:val="358"/>
        </w:trPr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5D1B54" w:rsidRDefault="005D1B54" w:rsidP="005D1B54">
            <w:pPr>
              <w:pStyle w:val="a3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1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5D1B54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D1B54">
              <w:rPr>
                <w:rFonts w:ascii="Times New Roman" w:hAnsi="Times New Roman"/>
                <w:sz w:val="20"/>
                <w:szCs w:val="20"/>
              </w:rPr>
              <w:t xml:space="preserve">Функция </w:t>
            </w:r>
            <w:r w:rsidRPr="005D1B54">
              <w:rPr>
                <w:rFonts w:ascii="Times New Roman" w:hAnsi="Times New Roman"/>
                <w:position w:val="-24"/>
                <w:sz w:val="20"/>
                <w:szCs w:val="20"/>
              </w:rPr>
              <w:object w:dxaOrig="620" w:dyaOrig="620">
                <v:shape id="_x0000_i1026" type="#_x0000_t75" style="width:30.6pt;height:30.6pt" o:ole="">
                  <v:imagedata r:id="rId8" o:title=""/>
                </v:shape>
                <o:OLEObject Type="Embed" ProgID="Equation.DSMT4" ShapeID="_x0000_i1026" DrawAspect="Content" ObjectID="_1752064729" r:id="rId10"/>
              </w:object>
            </w:r>
            <w:r w:rsidRPr="005D1B54">
              <w:rPr>
                <w:rFonts w:ascii="Times New Roman" w:hAnsi="Times New Roman"/>
                <w:sz w:val="20"/>
                <w:szCs w:val="20"/>
              </w:rPr>
              <w:t xml:space="preserve"> и её график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1B54" w:rsidRPr="005D1B54" w:rsidRDefault="005D1B54" w:rsidP="005D1B54">
            <w:pPr>
              <w:jc w:val="center"/>
              <w:rPr>
                <w:sz w:val="20"/>
              </w:rPr>
            </w:pPr>
            <w:r w:rsidRPr="005D1B54">
              <w:rPr>
                <w:sz w:val="20"/>
              </w:rPr>
              <w:t>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</w:tr>
      <w:tr w:rsidR="005D1B54" w:rsidRPr="005D1B54" w:rsidTr="005D1B54">
        <w:trPr>
          <w:gridAfter w:val="6"/>
          <w:wAfter w:w="1657" w:type="pct"/>
          <w:cantSplit/>
          <w:trHeight w:val="684"/>
        </w:trPr>
        <w:tc>
          <w:tcPr>
            <w:tcW w:w="19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B54" w:rsidRPr="005D1B54" w:rsidRDefault="005D1B54" w:rsidP="005D1B54">
            <w:pPr>
              <w:pStyle w:val="a3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196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1B54" w:rsidRPr="005D1B54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D1B54">
              <w:rPr>
                <w:rFonts w:ascii="Times New Roman" w:hAnsi="Times New Roman"/>
                <w:sz w:val="20"/>
                <w:szCs w:val="20"/>
              </w:rPr>
              <w:t xml:space="preserve">Функция </w:t>
            </w:r>
            <w:r w:rsidRPr="005D1B54">
              <w:rPr>
                <w:rFonts w:ascii="Times New Roman" w:hAnsi="Times New Roman"/>
                <w:position w:val="-24"/>
                <w:sz w:val="20"/>
                <w:szCs w:val="20"/>
              </w:rPr>
              <w:object w:dxaOrig="620" w:dyaOrig="620">
                <v:shape id="_x0000_i1027" type="#_x0000_t75" style="width:30.6pt;height:30.6pt" o:ole="">
                  <v:imagedata r:id="rId8" o:title=""/>
                </v:shape>
                <o:OLEObject Type="Embed" ProgID="Equation.DSMT4" ShapeID="_x0000_i1027" DrawAspect="Content" ObjectID="_1752064730" r:id="rId11"/>
              </w:object>
            </w:r>
            <w:r w:rsidRPr="005D1B54">
              <w:rPr>
                <w:rFonts w:ascii="Times New Roman" w:hAnsi="Times New Roman"/>
                <w:sz w:val="20"/>
                <w:szCs w:val="20"/>
              </w:rPr>
              <w:t xml:space="preserve"> и её график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5D1B54" w:rsidRPr="005D1B54" w:rsidRDefault="005D1B54" w:rsidP="005D1B54">
            <w:pPr>
              <w:jc w:val="center"/>
              <w:rPr>
                <w:sz w:val="20"/>
              </w:rPr>
            </w:pPr>
            <w:r w:rsidRPr="005D1B54">
              <w:rPr>
                <w:sz w:val="20"/>
              </w:rPr>
              <w:t>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</w:tr>
      <w:tr w:rsidR="005D1B54" w:rsidRPr="005D1B54" w:rsidTr="005D1B54">
        <w:trPr>
          <w:gridAfter w:val="6"/>
          <w:wAfter w:w="1657" w:type="pct"/>
          <w:cantSplit/>
          <w:trHeight w:val="698"/>
        </w:trPr>
        <w:tc>
          <w:tcPr>
            <w:tcW w:w="19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B54" w:rsidRPr="005D1B54" w:rsidRDefault="005D1B54" w:rsidP="005D1B54">
            <w:pPr>
              <w:pStyle w:val="a3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0"/>
              </w:rPr>
            </w:pPr>
            <w:r w:rsidRPr="005D1B54">
              <w:rPr>
                <w:sz w:val="20"/>
              </w:rPr>
              <w:t xml:space="preserve"> </w:t>
            </w:r>
          </w:p>
        </w:tc>
        <w:tc>
          <w:tcPr>
            <w:tcW w:w="196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1B54" w:rsidRPr="005D1B54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D1B54">
              <w:rPr>
                <w:rFonts w:ascii="Times New Roman" w:hAnsi="Times New Roman"/>
                <w:sz w:val="20"/>
                <w:szCs w:val="20"/>
              </w:rPr>
              <w:t xml:space="preserve">Функция </w:t>
            </w:r>
            <w:r w:rsidRPr="005D1B54">
              <w:rPr>
                <w:rFonts w:ascii="Times New Roman" w:hAnsi="Times New Roman"/>
                <w:position w:val="-24"/>
                <w:sz w:val="20"/>
                <w:szCs w:val="20"/>
              </w:rPr>
              <w:object w:dxaOrig="620" w:dyaOrig="620">
                <v:shape id="_x0000_i1028" type="#_x0000_t75" style="width:30.6pt;height:30.6pt" o:ole="">
                  <v:imagedata r:id="rId8" o:title=""/>
                </v:shape>
                <o:OLEObject Type="Embed" ProgID="Equation.DSMT4" ShapeID="_x0000_i1028" DrawAspect="Content" ObjectID="_1752064731" r:id="rId12"/>
              </w:object>
            </w:r>
            <w:r w:rsidRPr="005D1B54">
              <w:rPr>
                <w:rFonts w:ascii="Times New Roman" w:hAnsi="Times New Roman"/>
                <w:sz w:val="20"/>
                <w:szCs w:val="20"/>
              </w:rPr>
              <w:t xml:space="preserve"> и её график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5D1B54" w:rsidRPr="005D1B54" w:rsidRDefault="005D1B54" w:rsidP="005D1B54">
            <w:pPr>
              <w:jc w:val="center"/>
              <w:rPr>
                <w:sz w:val="20"/>
              </w:rPr>
            </w:pPr>
            <w:r w:rsidRPr="005D1B54">
              <w:rPr>
                <w:sz w:val="20"/>
              </w:rPr>
              <w:t>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</w:tr>
      <w:tr w:rsidR="005D1B54" w:rsidRPr="005D1B54" w:rsidTr="005D1B54">
        <w:trPr>
          <w:gridAfter w:val="6"/>
          <w:wAfter w:w="1657" w:type="pct"/>
          <w:cantSplit/>
          <w:trHeight w:val="358"/>
        </w:trPr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5D1B54" w:rsidRDefault="005D1B54" w:rsidP="005D1B54">
            <w:pPr>
              <w:pStyle w:val="a3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1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5D1B54" w:rsidRDefault="005D1B54" w:rsidP="005D1B54">
            <w:pPr>
              <w:rPr>
                <w:b/>
                <w:sz w:val="20"/>
              </w:rPr>
            </w:pPr>
            <w:r w:rsidRPr="005D1B54">
              <w:rPr>
                <w:b/>
                <w:sz w:val="20"/>
              </w:rPr>
              <w:t>Контрольная работа № 3 по теме: «Рациональные уравнения»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1B54" w:rsidRPr="005D1B54" w:rsidRDefault="005D1B54" w:rsidP="005D1B54">
            <w:pPr>
              <w:jc w:val="center"/>
              <w:rPr>
                <w:sz w:val="20"/>
              </w:rPr>
            </w:pPr>
            <w:r w:rsidRPr="005D1B54">
              <w:rPr>
                <w:sz w:val="20"/>
              </w:rPr>
              <w:t>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</w:tr>
      <w:tr w:rsidR="005D1B54" w:rsidRPr="005D1B54" w:rsidTr="005D1B54">
        <w:trPr>
          <w:gridAfter w:val="6"/>
          <w:wAfter w:w="1657" w:type="pct"/>
          <w:cantSplit/>
          <w:trHeight w:val="277"/>
        </w:trPr>
        <w:tc>
          <w:tcPr>
            <w:tcW w:w="3343" w:type="pct"/>
            <w:gridSpan w:val="5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1B54" w:rsidRPr="005D1B54" w:rsidRDefault="005D1B54" w:rsidP="005D1B54">
            <w:pPr>
              <w:jc w:val="center"/>
              <w:rPr>
                <w:sz w:val="20"/>
              </w:rPr>
            </w:pPr>
            <w:r w:rsidRPr="005D1B54">
              <w:rPr>
                <w:b/>
                <w:sz w:val="20"/>
              </w:rPr>
              <w:t xml:space="preserve">Глава II </w:t>
            </w:r>
            <w:r w:rsidRPr="005D1B54">
              <w:rPr>
                <w:b/>
                <w:i/>
                <w:sz w:val="20"/>
              </w:rPr>
              <w:t xml:space="preserve">. </w:t>
            </w:r>
            <w:r w:rsidRPr="005D1B54">
              <w:rPr>
                <w:b/>
                <w:sz w:val="20"/>
              </w:rPr>
              <w:t>Квадратные корни. Действительные числа. (25 часов)</w:t>
            </w:r>
          </w:p>
        </w:tc>
      </w:tr>
      <w:tr w:rsidR="005D1B54" w:rsidRPr="005D1B54" w:rsidTr="005D1B54">
        <w:trPr>
          <w:gridAfter w:val="6"/>
          <w:wAfter w:w="1657" w:type="pct"/>
          <w:cantSplit/>
          <w:trHeight w:val="735"/>
        </w:trPr>
        <w:tc>
          <w:tcPr>
            <w:tcW w:w="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D1B54" w:rsidRPr="005D1B54" w:rsidRDefault="005D1B54" w:rsidP="005D1B54">
            <w:pPr>
              <w:pStyle w:val="a3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0"/>
              </w:rPr>
            </w:pPr>
            <w:r w:rsidRPr="005D1B54">
              <w:rPr>
                <w:sz w:val="20"/>
              </w:rPr>
              <w:t xml:space="preserve"> </w:t>
            </w:r>
          </w:p>
        </w:tc>
        <w:tc>
          <w:tcPr>
            <w:tcW w:w="196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5D1B54" w:rsidRPr="005D1B54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D1B54">
              <w:rPr>
                <w:rFonts w:ascii="Times New Roman" w:hAnsi="Times New Roman"/>
                <w:sz w:val="20"/>
                <w:szCs w:val="20"/>
              </w:rPr>
              <w:t xml:space="preserve">Функция </w:t>
            </w:r>
            <w:r w:rsidRPr="005D1B54">
              <w:rPr>
                <w:rFonts w:ascii="Times New Roman" w:hAnsi="Times New Roman"/>
                <w:i/>
                <w:sz w:val="20"/>
                <w:szCs w:val="20"/>
              </w:rPr>
              <w:t>y = x</w:t>
            </w:r>
            <w:r w:rsidRPr="005D1B54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5D1B54">
              <w:rPr>
                <w:rFonts w:ascii="Times New Roman" w:hAnsi="Times New Roman"/>
                <w:sz w:val="20"/>
                <w:szCs w:val="20"/>
              </w:rPr>
              <w:br/>
              <w:t>и её график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nil"/>
            </w:tcBorders>
            <w:vAlign w:val="center"/>
          </w:tcPr>
          <w:p w:rsidR="005D1B54" w:rsidRPr="005D1B54" w:rsidRDefault="005D1B54" w:rsidP="005D1B54">
            <w:pPr>
              <w:jc w:val="center"/>
              <w:rPr>
                <w:sz w:val="20"/>
              </w:rPr>
            </w:pPr>
            <w:r w:rsidRPr="005D1B54">
              <w:rPr>
                <w:sz w:val="20"/>
              </w:rPr>
              <w:t>1</w:t>
            </w:r>
          </w:p>
        </w:tc>
        <w:tc>
          <w:tcPr>
            <w:tcW w:w="248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54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</w:tr>
      <w:tr w:rsidR="005D1B54" w:rsidRPr="005D1B54" w:rsidTr="005D1B54">
        <w:trPr>
          <w:gridAfter w:val="6"/>
          <w:wAfter w:w="1657" w:type="pct"/>
          <w:cantSplit/>
        </w:trPr>
        <w:tc>
          <w:tcPr>
            <w:tcW w:w="195" w:type="pc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5D1B54" w:rsidRPr="005D1B54" w:rsidRDefault="005D1B54" w:rsidP="005D1B54">
            <w:pPr>
              <w:pStyle w:val="a3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1967" w:type="pc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:rsidR="005D1B54" w:rsidRPr="005D1B54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D1B54">
              <w:rPr>
                <w:rFonts w:ascii="Times New Roman" w:hAnsi="Times New Roman"/>
                <w:sz w:val="20"/>
                <w:szCs w:val="20"/>
              </w:rPr>
              <w:t xml:space="preserve">Функция </w:t>
            </w:r>
            <w:r w:rsidRPr="005D1B54">
              <w:rPr>
                <w:rFonts w:ascii="Times New Roman" w:hAnsi="Times New Roman"/>
                <w:i/>
                <w:sz w:val="20"/>
                <w:szCs w:val="20"/>
              </w:rPr>
              <w:t>y = x</w:t>
            </w:r>
            <w:r w:rsidRPr="005D1B54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5D1B54">
              <w:rPr>
                <w:rFonts w:ascii="Times New Roman" w:hAnsi="Times New Roman"/>
                <w:sz w:val="20"/>
                <w:szCs w:val="20"/>
              </w:rPr>
              <w:br/>
              <w:t>и её график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6" w:space="0" w:color="auto"/>
              <w:right w:val="nil"/>
            </w:tcBorders>
            <w:vAlign w:val="center"/>
          </w:tcPr>
          <w:p w:rsidR="005D1B54" w:rsidRPr="005D1B54" w:rsidRDefault="005D1B54" w:rsidP="005D1B54">
            <w:pPr>
              <w:jc w:val="center"/>
              <w:rPr>
                <w:sz w:val="20"/>
              </w:rPr>
            </w:pPr>
            <w:r w:rsidRPr="005D1B54">
              <w:rPr>
                <w:sz w:val="20"/>
              </w:rPr>
              <w:t>1</w:t>
            </w:r>
          </w:p>
        </w:tc>
        <w:tc>
          <w:tcPr>
            <w:tcW w:w="248" w:type="pc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543" w:type="pct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</w:tr>
      <w:tr w:rsidR="005D1B54" w:rsidRPr="005D1B54" w:rsidTr="005D1B54">
        <w:trPr>
          <w:gridAfter w:val="6"/>
          <w:wAfter w:w="1657" w:type="pct"/>
          <w:cantSplit/>
          <w:trHeight w:val="358"/>
        </w:trPr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5D1B54" w:rsidRDefault="005D1B54" w:rsidP="005D1B54">
            <w:pPr>
              <w:pStyle w:val="a3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1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5D1B54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D1B54">
              <w:rPr>
                <w:rFonts w:ascii="Times New Roman" w:hAnsi="Times New Roman"/>
                <w:sz w:val="20"/>
                <w:szCs w:val="20"/>
              </w:rPr>
              <w:t xml:space="preserve">Функция </w:t>
            </w:r>
            <w:r w:rsidRPr="005D1B54">
              <w:rPr>
                <w:rFonts w:ascii="Times New Roman" w:hAnsi="Times New Roman"/>
                <w:i/>
                <w:sz w:val="20"/>
                <w:szCs w:val="20"/>
              </w:rPr>
              <w:t>y = x</w:t>
            </w:r>
            <w:r w:rsidRPr="005D1B54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5D1B54">
              <w:rPr>
                <w:rFonts w:ascii="Times New Roman" w:hAnsi="Times New Roman"/>
                <w:sz w:val="20"/>
                <w:szCs w:val="20"/>
              </w:rPr>
              <w:br/>
              <w:t>и её график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1B54" w:rsidRPr="005D1B54" w:rsidRDefault="005D1B54" w:rsidP="005D1B54">
            <w:pPr>
              <w:jc w:val="center"/>
              <w:rPr>
                <w:sz w:val="20"/>
              </w:rPr>
            </w:pPr>
            <w:r w:rsidRPr="005D1B54">
              <w:rPr>
                <w:sz w:val="20"/>
              </w:rPr>
              <w:t>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</w:tr>
      <w:tr w:rsidR="005D1B54" w:rsidRPr="005D1B54" w:rsidTr="005D1B54">
        <w:trPr>
          <w:gridAfter w:val="6"/>
          <w:wAfter w:w="1657" w:type="pct"/>
          <w:cantSplit/>
          <w:trHeight w:val="358"/>
        </w:trPr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5D1B54" w:rsidRDefault="005D1B54" w:rsidP="005D1B54">
            <w:pPr>
              <w:pStyle w:val="a3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1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5D1B54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D1B54">
              <w:rPr>
                <w:rFonts w:ascii="Times New Roman" w:hAnsi="Times New Roman"/>
                <w:sz w:val="20"/>
                <w:szCs w:val="20"/>
              </w:rPr>
              <w:t>Квадратные корни. Арифметический квадратный корень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1B54" w:rsidRPr="005D1B54" w:rsidRDefault="005D1B54" w:rsidP="005D1B54">
            <w:pPr>
              <w:jc w:val="center"/>
              <w:rPr>
                <w:sz w:val="20"/>
              </w:rPr>
            </w:pPr>
            <w:r w:rsidRPr="005D1B54">
              <w:rPr>
                <w:sz w:val="20"/>
              </w:rPr>
              <w:t>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</w:tr>
      <w:tr w:rsidR="005D1B54" w:rsidRPr="005D1B54" w:rsidTr="005D1B54">
        <w:trPr>
          <w:gridAfter w:val="6"/>
          <w:wAfter w:w="1657" w:type="pct"/>
          <w:cantSplit/>
          <w:trHeight w:val="358"/>
        </w:trPr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5D1B54" w:rsidRDefault="005D1B54" w:rsidP="005D1B54">
            <w:pPr>
              <w:pStyle w:val="a3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1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5D1B54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D1B54">
              <w:rPr>
                <w:rFonts w:ascii="Times New Roman" w:hAnsi="Times New Roman"/>
                <w:sz w:val="20"/>
                <w:szCs w:val="20"/>
              </w:rPr>
              <w:t>Квадратные корни. Арифметический квадратный корень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1B54" w:rsidRPr="005D1B54" w:rsidRDefault="005D1B54" w:rsidP="005D1B54">
            <w:pPr>
              <w:jc w:val="center"/>
              <w:rPr>
                <w:sz w:val="20"/>
              </w:rPr>
            </w:pPr>
            <w:r w:rsidRPr="005D1B54">
              <w:rPr>
                <w:sz w:val="20"/>
              </w:rPr>
              <w:t>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543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</w:tr>
      <w:tr w:rsidR="005D1B54" w:rsidRPr="005D1B54" w:rsidTr="005D1B54">
        <w:trPr>
          <w:gridAfter w:val="6"/>
          <w:wAfter w:w="1657" w:type="pct"/>
          <w:cantSplit/>
          <w:trHeight w:val="358"/>
        </w:trPr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5D1B54" w:rsidRDefault="005D1B54" w:rsidP="005D1B54">
            <w:pPr>
              <w:pStyle w:val="a3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1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5D1B54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D1B54">
              <w:rPr>
                <w:rFonts w:ascii="Times New Roman" w:hAnsi="Times New Roman"/>
                <w:sz w:val="20"/>
                <w:szCs w:val="20"/>
              </w:rPr>
              <w:t>Квадратные корни. Арифметический квадратный корень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1B54" w:rsidRPr="005D1B54" w:rsidRDefault="005D1B54" w:rsidP="005D1B54">
            <w:pPr>
              <w:jc w:val="center"/>
              <w:rPr>
                <w:sz w:val="20"/>
              </w:rPr>
            </w:pPr>
            <w:r w:rsidRPr="005D1B54">
              <w:rPr>
                <w:sz w:val="20"/>
              </w:rPr>
              <w:t>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</w:tr>
      <w:tr w:rsidR="005D1B54" w:rsidRPr="005D1B54" w:rsidTr="005D1B54">
        <w:trPr>
          <w:gridAfter w:val="6"/>
          <w:wAfter w:w="1657" w:type="pct"/>
          <w:cantSplit/>
          <w:trHeight w:val="358"/>
        </w:trPr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5D1B54" w:rsidRDefault="005D1B54" w:rsidP="005D1B54">
            <w:pPr>
              <w:pStyle w:val="a3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1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5D1B54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D1B54">
              <w:rPr>
                <w:rFonts w:ascii="Times New Roman" w:hAnsi="Times New Roman"/>
                <w:sz w:val="20"/>
                <w:szCs w:val="20"/>
              </w:rPr>
              <w:t>Множество и его элементы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1B54" w:rsidRPr="005D1B54" w:rsidRDefault="005D1B54" w:rsidP="005D1B54">
            <w:pPr>
              <w:jc w:val="center"/>
              <w:rPr>
                <w:sz w:val="20"/>
              </w:rPr>
            </w:pPr>
            <w:r w:rsidRPr="005D1B54">
              <w:rPr>
                <w:sz w:val="20"/>
              </w:rPr>
              <w:t>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</w:tr>
      <w:tr w:rsidR="005D1B54" w:rsidRPr="005D1B54" w:rsidTr="005D1B54">
        <w:trPr>
          <w:gridAfter w:val="6"/>
          <w:wAfter w:w="1657" w:type="pct"/>
          <w:cantSplit/>
          <w:trHeight w:val="358"/>
        </w:trPr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5D1B54" w:rsidRDefault="005D1B54" w:rsidP="005D1B54">
            <w:pPr>
              <w:pStyle w:val="a3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1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5D1B54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D1B54">
              <w:rPr>
                <w:rFonts w:ascii="Times New Roman" w:hAnsi="Times New Roman"/>
                <w:sz w:val="20"/>
                <w:szCs w:val="20"/>
              </w:rPr>
              <w:t>Множество и его элементы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1B54" w:rsidRPr="005D1B54" w:rsidRDefault="005D1B54" w:rsidP="005D1B54">
            <w:pPr>
              <w:jc w:val="center"/>
              <w:rPr>
                <w:sz w:val="20"/>
              </w:rPr>
            </w:pPr>
            <w:r w:rsidRPr="005D1B54">
              <w:rPr>
                <w:sz w:val="20"/>
              </w:rPr>
              <w:t>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543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</w:tr>
      <w:tr w:rsidR="005D1B54" w:rsidRPr="005D1B54" w:rsidTr="005D1B54">
        <w:trPr>
          <w:gridAfter w:val="6"/>
          <w:wAfter w:w="1657" w:type="pct"/>
          <w:cantSplit/>
          <w:trHeight w:val="358"/>
        </w:trPr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5D1B54" w:rsidRDefault="005D1B54" w:rsidP="005D1B54">
            <w:pPr>
              <w:pStyle w:val="a3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1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5D1B54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D1B54">
              <w:rPr>
                <w:rFonts w:ascii="Times New Roman" w:hAnsi="Times New Roman"/>
                <w:sz w:val="20"/>
                <w:szCs w:val="20"/>
              </w:rPr>
              <w:t>Подмножество. Операции над множествами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1B54" w:rsidRPr="005D1B54" w:rsidRDefault="005D1B54" w:rsidP="005D1B54">
            <w:pPr>
              <w:jc w:val="center"/>
              <w:rPr>
                <w:sz w:val="20"/>
              </w:rPr>
            </w:pPr>
            <w:r w:rsidRPr="005D1B54">
              <w:rPr>
                <w:sz w:val="20"/>
              </w:rPr>
              <w:t>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</w:tr>
      <w:tr w:rsidR="005D1B54" w:rsidRPr="005D1B54" w:rsidTr="005D1B54">
        <w:trPr>
          <w:gridAfter w:val="6"/>
          <w:wAfter w:w="1657" w:type="pct"/>
          <w:cantSplit/>
          <w:trHeight w:val="358"/>
        </w:trPr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5D1B54" w:rsidRDefault="005D1B54" w:rsidP="005D1B54">
            <w:pPr>
              <w:pStyle w:val="a3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1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5D1B54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D1B54">
              <w:rPr>
                <w:rFonts w:ascii="Times New Roman" w:hAnsi="Times New Roman"/>
                <w:sz w:val="20"/>
                <w:szCs w:val="20"/>
              </w:rPr>
              <w:t>Подмножество. Операции над множествами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1B54" w:rsidRPr="005D1B54" w:rsidRDefault="005D1B54" w:rsidP="005D1B54">
            <w:pPr>
              <w:jc w:val="center"/>
              <w:rPr>
                <w:sz w:val="20"/>
              </w:rPr>
            </w:pPr>
            <w:r w:rsidRPr="005D1B54">
              <w:rPr>
                <w:sz w:val="20"/>
              </w:rPr>
              <w:t>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</w:tr>
      <w:tr w:rsidR="005D1B54" w:rsidRPr="005D1B54" w:rsidTr="005D1B54">
        <w:trPr>
          <w:gridAfter w:val="6"/>
          <w:wAfter w:w="1657" w:type="pct"/>
          <w:cantSplit/>
          <w:trHeight w:val="358"/>
        </w:trPr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5D1B54" w:rsidRDefault="005D1B54" w:rsidP="005D1B54">
            <w:pPr>
              <w:pStyle w:val="a3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1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5D1B54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D1B54">
              <w:rPr>
                <w:rFonts w:ascii="Times New Roman" w:hAnsi="Times New Roman"/>
                <w:sz w:val="20"/>
                <w:szCs w:val="20"/>
              </w:rPr>
              <w:t>Числовые</w:t>
            </w:r>
            <w:r w:rsidRPr="005D1B54">
              <w:rPr>
                <w:rFonts w:ascii="Times New Roman" w:hAnsi="Times New Roman"/>
                <w:sz w:val="20"/>
                <w:szCs w:val="20"/>
              </w:rPr>
              <w:cr/>
              <w:t>множества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1B54" w:rsidRPr="005D1B54" w:rsidRDefault="005D1B54" w:rsidP="005D1B54">
            <w:pPr>
              <w:jc w:val="center"/>
              <w:rPr>
                <w:sz w:val="20"/>
              </w:rPr>
            </w:pPr>
            <w:r w:rsidRPr="005D1B54">
              <w:rPr>
                <w:sz w:val="20"/>
              </w:rPr>
              <w:t>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</w:tr>
      <w:tr w:rsidR="005D1B54" w:rsidRPr="005D1B54" w:rsidTr="005D1B54">
        <w:trPr>
          <w:gridAfter w:val="6"/>
          <w:wAfter w:w="1657" w:type="pct"/>
          <w:cantSplit/>
          <w:trHeight w:val="358"/>
        </w:trPr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5D1B54" w:rsidRDefault="005D1B54" w:rsidP="005D1B54">
            <w:pPr>
              <w:pStyle w:val="a3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1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5D1B54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D1B54">
              <w:rPr>
                <w:rFonts w:ascii="Times New Roman" w:hAnsi="Times New Roman"/>
                <w:sz w:val="20"/>
                <w:szCs w:val="20"/>
              </w:rPr>
              <w:t>Числовые</w:t>
            </w:r>
            <w:r w:rsidRPr="005D1B54">
              <w:rPr>
                <w:rFonts w:ascii="Times New Roman" w:hAnsi="Times New Roman"/>
                <w:sz w:val="20"/>
                <w:szCs w:val="20"/>
              </w:rPr>
              <w:cr/>
              <w:t>множества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1B54" w:rsidRPr="005D1B54" w:rsidRDefault="005D1B54" w:rsidP="005D1B54">
            <w:pPr>
              <w:jc w:val="center"/>
              <w:rPr>
                <w:sz w:val="20"/>
              </w:rPr>
            </w:pPr>
            <w:r w:rsidRPr="005D1B54">
              <w:rPr>
                <w:sz w:val="20"/>
              </w:rPr>
              <w:t>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</w:tr>
      <w:tr w:rsidR="005D1B54" w:rsidRPr="005D1B54" w:rsidTr="005D1B54">
        <w:trPr>
          <w:gridAfter w:val="6"/>
          <w:wAfter w:w="1657" w:type="pct"/>
          <w:cantSplit/>
          <w:trHeight w:val="358"/>
        </w:trPr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5D1B54" w:rsidRDefault="005D1B54" w:rsidP="005D1B54">
            <w:pPr>
              <w:pStyle w:val="a3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1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5D1B54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D1B54">
              <w:rPr>
                <w:rFonts w:ascii="Times New Roman" w:hAnsi="Times New Roman"/>
                <w:sz w:val="20"/>
                <w:szCs w:val="20"/>
              </w:rPr>
              <w:t>Свойства арифметического квадратного корня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1B54" w:rsidRPr="005D1B54" w:rsidRDefault="005D1B54" w:rsidP="005D1B54">
            <w:pPr>
              <w:jc w:val="center"/>
              <w:rPr>
                <w:sz w:val="20"/>
              </w:rPr>
            </w:pPr>
            <w:r w:rsidRPr="005D1B54">
              <w:rPr>
                <w:sz w:val="20"/>
              </w:rPr>
              <w:t>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</w:tr>
      <w:tr w:rsidR="005D1B54" w:rsidRPr="005D1B54" w:rsidTr="005D1B54">
        <w:trPr>
          <w:gridAfter w:val="6"/>
          <w:wAfter w:w="1657" w:type="pct"/>
          <w:cantSplit/>
          <w:trHeight w:val="358"/>
        </w:trPr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5D1B54" w:rsidRDefault="005D1B54" w:rsidP="005D1B54">
            <w:pPr>
              <w:pStyle w:val="a3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1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5D1B54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D1B54">
              <w:rPr>
                <w:rFonts w:ascii="Times New Roman" w:hAnsi="Times New Roman"/>
                <w:sz w:val="20"/>
                <w:szCs w:val="20"/>
              </w:rPr>
              <w:t>Свойства арифметического квадратного корня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1B54" w:rsidRPr="005D1B54" w:rsidRDefault="005D1B54" w:rsidP="005D1B54">
            <w:pPr>
              <w:jc w:val="center"/>
              <w:rPr>
                <w:sz w:val="20"/>
              </w:rPr>
            </w:pPr>
            <w:r w:rsidRPr="005D1B54">
              <w:rPr>
                <w:sz w:val="20"/>
              </w:rPr>
              <w:t>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</w:tr>
      <w:tr w:rsidR="005D1B54" w:rsidRPr="005D1B54" w:rsidTr="005D1B54">
        <w:trPr>
          <w:gridAfter w:val="6"/>
          <w:wAfter w:w="1657" w:type="pct"/>
          <w:cantSplit/>
          <w:trHeight w:val="358"/>
        </w:trPr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5D1B54" w:rsidRDefault="005D1B54" w:rsidP="005D1B54">
            <w:pPr>
              <w:pStyle w:val="a3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1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5D1B54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D1B54">
              <w:rPr>
                <w:rFonts w:ascii="Times New Roman" w:hAnsi="Times New Roman"/>
                <w:sz w:val="20"/>
                <w:szCs w:val="20"/>
              </w:rPr>
              <w:t>Свойства арифметического квадратного корня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1B54" w:rsidRPr="005D1B54" w:rsidRDefault="005D1B54" w:rsidP="005D1B54">
            <w:pPr>
              <w:jc w:val="center"/>
              <w:rPr>
                <w:sz w:val="20"/>
              </w:rPr>
            </w:pPr>
            <w:r w:rsidRPr="005D1B54">
              <w:rPr>
                <w:sz w:val="20"/>
              </w:rPr>
              <w:t>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</w:tr>
      <w:tr w:rsidR="005D1B54" w:rsidRPr="005D1B54" w:rsidTr="005D1B54">
        <w:trPr>
          <w:gridAfter w:val="6"/>
          <w:wAfter w:w="1657" w:type="pct"/>
          <w:cantSplit/>
          <w:trHeight w:val="358"/>
        </w:trPr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5D1B54" w:rsidRDefault="005D1B54" w:rsidP="005D1B54">
            <w:pPr>
              <w:pStyle w:val="a3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1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5D1B54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D1B54">
              <w:rPr>
                <w:rFonts w:ascii="Times New Roman" w:hAnsi="Times New Roman"/>
                <w:sz w:val="20"/>
                <w:szCs w:val="20"/>
              </w:rPr>
              <w:t>Свойства арифметического квадратного корня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1B54" w:rsidRPr="005D1B54" w:rsidRDefault="005D1B54" w:rsidP="005D1B54">
            <w:pPr>
              <w:jc w:val="center"/>
              <w:rPr>
                <w:sz w:val="20"/>
              </w:rPr>
            </w:pPr>
            <w:r w:rsidRPr="005D1B54">
              <w:rPr>
                <w:sz w:val="20"/>
              </w:rPr>
              <w:t>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</w:tr>
      <w:tr w:rsidR="005D1B54" w:rsidRPr="005D1B54" w:rsidTr="005D1B54">
        <w:trPr>
          <w:gridAfter w:val="6"/>
          <w:wAfter w:w="1657" w:type="pct"/>
          <w:cantSplit/>
          <w:trHeight w:val="358"/>
        </w:trPr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5D1B54" w:rsidRDefault="005D1B54" w:rsidP="005D1B54">
            <w:pPr>
              <w:pStyle w:val="a3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1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5D1B54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D1B54">
              <w:rPr>
                <w:rFonts w:ascii="Times New Roman" w:hAnsi="Times New Roman"/>
                <w:sz w:val="20"/>
                <w:szCs w:val="20"/>
              </w:rPr>
              <w:t>Тождественные преобразования выражений, содержащих квадратные корни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1B54" w:rsidRPr="005D1B54" w:rsidRDefault="005D1B54" w:rsidP="005D1B54">
            <w:pPr>
              <w:jc w:val="center"/>
              <w:rPr>
                <w:sz w:val="20"/>
              </w:rPr>
            </w:pPr>
            <w:r w:rsidRPr="005D1B54">
              <w:rPr>
                <w:sz w:val="20"/>
              </w:rPr>
              <w:t>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</w:tr>
      <w:tr w:rsidR="005D1B54" w:rsidRPr="005D1B54" w:rsidTr="005D1B54">
        <w:trPr>
          <w:gridAfter w:val="6"/>
          <w:wAfter w:w="1657" w:type="pct"/>
          <w:cantSplit/>
          <w:trHeight w:val="358"/>
        </w:trPr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5D1B54" w:rsidRDefault="005D1B54" w:rsidP="005D1B54">
            <w:pPr>
              <w:pStyle w:val="a3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1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5D1B54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D1B54">
              <w:rPr>
                <w:rFonts w:ascii="Times New Roman" w:hAnsi="Times New Roman"/>
                <w:sz w:val="20"/>
                <w:szCs w:val="20"/>
              </w:rPr>
              <w:t>Тождественные преобразования выражений, содержащих квадратные корни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1B54" w:rsidRPr="005D1B54" w:rsidRDefault="005D1B54" w:rsidP="005D1B54">
            <w:pPr>
              <w:jc w:val="center"/>
              <w:rPr>
                <w:sz w:val="20"/>
              </w:rPr>
            </w:pPr>
            <w:r w:rsidRPr="005D1B54">
              <w:rPr>
                <w:sz w:val="20"/>
              </w:rPr>
              <w:t>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543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</w:tr>
      <w:tr w:rsidR="005D1B54" w:rsidRPr="005D1B54" w:rsidTr="005D1B54">
        <w:trPr>
          <w:gridAfter w:val="6"/>
          <w:wAfter w:w="1657" w:type="pct"/>
          <w:cantSplit/>
          <w:trHeight w:val="358"/>
        </w:trPr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5D1B54" w:rsidRDefault="005D1B54" w:rsidP="005D1B54">
            <w:pPr>
              <w:pStyle w:val="a3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1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5D1B54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D1B54">
              <w:rPr>
                <w:rFonts w:ascii="Times New Roman" w:hAnsi="Times New Roman"/>
                <w:sz w:val="20"/>
                <w:szCs w:val="20"/>
              </w:rPr>
              <w:t>Тождественные преобразования выражений, содержащих квадратные корни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1B54" w:rsidRPr="005D1B54" w:rsidRDefault="005D1B54" w:rsidP="005D1B54">
            <w:pPr>
              <w:jc w:val="center"/>
              <w:rPr>
                <w:sz w:val="20"/>
              </w:rPr>
            </w:pPr>
            <w:r w:rsidRPr="005D1B54">
              <w:rPr>
                <w:sz w:val="20"/>
              </w:rPr>
              <w:t>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</w:tr>
      <w:tr w:rsidR="005D1B54" w:rsidRPr="005D1B54" w:rsidTr="005D1B54">
        <w:trPr>
          <w:gridAfter w:val="6"/>
          <w:wAfter w:w="1657" w:type="pct"/>
          <w:cantSplit/>
          <w:trHeight w:val="358"/>
        </w:trPr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5D1B54" w:rsidRDefault="005D1B54" w:rsidP="005D1B54">
            <w:pPr>
              <w:pStyle w:val="a3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1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5D1B54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D1B54">
              <w:rPr>
                <w:rFonts w:ascii="Times New Roman" w:hAnsi="Times New Roman"/>
                <w:sz w:val="20"/>
                <w:szCs w:val="20"/>
              </w:rPr>
              <w:t>Тождественные преобразования выражений, содержащих квадратные корни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1B54" w:rsidRPr="005D1B54" w:rsidRDefault="005D1B54" w:rsidP="005D1B54">
            <w:pPr>
              <w:jc w:val="center"/>
              <w:rPr>
                <w:sz w:val="20"/>
              </w:rPr>
            </w:pPr>
            <w:r w:rsidRPr="005D1B54">
              <w:rPr>
                <w:sz w:val="20"/>
              </w:rPr>
              <w:t>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</w:tr>
      <w:tr w:rsidR="005D1B54" w:rsidRPr="005D1B54" w:rsidTr="005D1B54">
        <w:trPr>
          <w:gridAfter w:val="6"/>
          <w:wAfter w:w="1657" w:type="pct"/>
          <w:cantSplit/>
          <w:trHeight w:val="358"/>
        </w:trPr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5D1B54" w:rsidRDefault="005D1B54" w:rsidP="005D1B54">
            <w:pPr>
              <w:pStyle w:val="a3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1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5D1B54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D1B54">
              <w:rPr>
                <w:rFonts w:ascii="Times New Roman" w:hAnsi="Times New Roman"/>
                <w:sz w:val="20"/>
                <w:szCs w:val="20"/>
              </w:rPr>
              <w:t>Тождественные преобразования выражений, содержащих квадратные корни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1B54" w:rsidRPr="005D1B54" w:rsidRDefault="005D1B54" w:rsidP="005D1B54">
            <w:pPr>
              <w:jc w:val="center"/>
              <w:rPr>
                <w:sz w:val="20"/>
              </w:rPr>
            </w:pPr>
            <w:r w:rsidRPr="005D1B54">
              <w:rPr>
                <w:sz w:val="20"/>
              </w:rPr>
              <w:t>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</w:tr>
      <w:tr w:rsidR="005D1B54" w:rsidRPr="005D1B54" w:rsidTr="005D1B54">
        <w:trPr>
          <w:gridAfter w:val="6"/>
          <w:wAfter w:w="1657" w:type="pct"/>
          <w:cantSplit/>
          <w:trHeight w:val="709"/>
        </w:trPr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5D1B54" w:rsidRDefault="005D1B54" w:rsidP="005D1B54">
            <w:pPr>
              <w:pStyle w:val="a3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1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5D1B54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D1B54">
              <w:rPr>
                <w:rFonts w:ascii="Times New Roman" w:hAnsi="Times New Roman"/>
                <w:sz w:val="20"/>
                <w:szCs w:val="20"/>
              </w:rPr>
              <w:t xml:space="preserve">Функция </w:t>
            </w:r>
            <w:r w:rsidRPr="005D1B54">
              <w:rPr>
                <w:rFonts w:ascii="Times New Roman" w:hAnsi="Times New Roman"/>
                <w:position w:val="-10"/>
                <w:sz w:val="20"/>
                <w:szCs w:val="20"/>
              </w:rPr>
              <w:object w:dxaOrig="760" w:dyaOrig="380">
                <v:shape id="_x0000_i1029" type="#_x0000_t75" style="width:38.4pt;height:18.6pt" o:ole="">
                  <v:imagedata r:id="rId13" o:title=""/>
                </v:shape>
                <o:OLEObject Type="Embed" ProgID="Equation.DSMT4" ShapeID="_x0000_i1029" DrawAspect="Content" ObjectID="_1752064732" r:id="rId14"/>
              </w:object>
            </w:r>
            <w:r w:rsidRPr="005D1B54">
              <w:rPr>
                <w:rFonts w:ascii="Times New Roman" w:hAnsi="Times New Roman"/>
                <w:sz w:val="20"/>
                <w:szCs w:val="20"/>
              </w:rPr>
              <w:t>и её график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1B54" w:rsidRPr="005D1B54" w:rsidRDefault="005D1B54" w:rsidP="005D1B54">
            <w:pPr>
              <w:jc w:val="center"/>
              <w:rPr>
                <w:sz w:val="20"/>
              </w:rPr>
            </w:pPr>
            <w:r w:rsidRPr="005D1B54">
              <w:rPr>
                <w:sz w:val="20"/>
              </w:rPr>
              <w:t>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</w:tr>
      <w:tr w:rsidR="005D1B54" w:rsidRPr="005D1B54" w:rsidTr="005D1B54">
        <w:trPr>
          <w:gridAfter w:val="6"/>
          <w:wAfter w:w="1657" w:type="pct"/>
          <w:cantSplit/>
          <w:trHeight w:val="421"/>
        </w:trPr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5D1B54" w:rsidRDefault="005D1B54" w:rsidP="005D1B54">
            <w:pPr>
              <w:pStyle w:val="a3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1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5D1B54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D1B54">
              <w:rPr>
                <w:rFonts w:ascii="Times New Roman" w:hAnsi="Times New Roman"/>
                <w:sz w:val="20"/>
                <w:szCs w:val="20"/>
              </w:rPr>
              <w:t xml:space="preserve">Функция </w:t>
            </w:r>
            <w:r w:rsidRPr="005D1B54">
              <w:rPr>
                <w:rFonts w:ascii="Times New Roman" w:hAnsi="Times New Roman"/>
                <w:position w:val="-10"/>
                <w:sz w:val="20"/>
                <w:szCs w:val="20"/>
              </w:rPr>
              <w:object w:dxaOrig="760" w:dyaOrig="380">
                <v:shape id="_x0000_i1030" type="#_x0000_t75" style="width:38.4pt;height:18.6pt" o:ole="">
                  <v:imagedata r:id="rId13" o:title=""/>
                </v:shape>
                <o:OLEObject Type="Embed" ProgID="Equation.DSMT4" ShapeID="_x0000_i1030" DrawAspect="Content" ObjectID="_1752064733" r:id="rId15"/>
              </w:object>
            </w:r>
            <w:r w:rsidRPr="005D1B54">
              <w:rPr>
                <w:rFonts w:ascii="Times New Roman" w:hAnsi="Times New Roman"/>
                <w:sz w:val="20"/>
                <w:szCs w:val="20"/>
              </w:rPr>
              <w:t>и её график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1B54" w:rsidRPr="005D1B54" w:rsidRDefault="005D1B54" w:rsidP="005D1B54">
            <w:pPr>
              <w:jc w:val="center"/>
              <w:rPr>
                <w:sz w:val="20"/>
              </w:rPr>
            </w:pPr>
            <w:r w:rsidRPr="005D1B54">
              <w:rPr>
                <w:sz w:val="20"/>
              </w:rPr>
              <w:t>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</w:tr>
      <w:tr w:rsidR="005D1B54" w:rsidRPr="005D1B54" w:rsidTr="005D1B54">
        <w:trPr>
          <w:gridAfter w:val="6"/>
          <w:wAfter w:w="1657" w:type="pct"/>
          <w:cantSplit/>
          <w:trHeight w:val="457"/>
        </w:trPr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5D1B54" w:rsidRDefault="005D1B54" w:rsidP="005D1B54">
            <w:pPr>
              <w:pStyle w:val="a3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1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5D1B54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D1B54">
              <w:rPr>
                <w:rFonts w:ascii="Times New Roman" w:hAnsi="Times New Roman"/>
                <w:sz w:val="20"/>
                <w:szCs w:val="20"/>
              </w:rPr>
              <w:t xml:space="preserve">Функция </w:t>
            </w:r>
            <w:r w:rsidRPr="005D1B54">
              <w:rPr>
                <w:rFonts w:ascii="Times New Roman" w:hAnsi="Times New Roman"/>
                <w:position w:val="-10"/>
                <w:sz w:val="20"/>
                <w:szCs w:val="20"/>
              </w:rPr>
              <w:object w:dxaOrig="760" w:dyaOrig="380">
                <v:shape id="_x0000_i1031" type="#_x0000_t75" style="width:38.4pt;height:18.6pt" o:ole="">
                  <v:imagedata r:id="rId13" o:title=""/>
                </v:shape>
                <o:OLEObject Type="Embed" ProgID="Equation.DSMT4" ShapeID="_x0000_i1031" DrawAspect="Content" ObjectID="_1752064734" r:id="rId16"/>
              </w:object>
            </w:r>
            <w:r w:rsidRPr="005D1B54">
              <w:rPr>
                <w:rFonts w:ascii="Times New Roman" w:hAnsi="Times New Roman"/>
                <w:sz w:val="20"/>
                <w:szCs w:val="20"/>
              </w:rPr>
              <w:t>и её график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1B54" w:rsidRPr="005D1B54" w:rsidRDefault="005D1B54" w:rsidP="005D1B54">
            <w:pPr>
              <w:jc w:val="center"/>
              <w:rPr>
                <w:sz w:val="20"/>
              </w:rPr>
            </w:pPr>
            <w:r w:rsidRPr="005D1B54">
              <w:rPr>
                <w:sz w:val="20"/>
              </w:rPr>
              <w:t>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</w:tr>
      <w:tr w:rsidR="005D1B54" w:rsidRPr="005D1B54" w:rsidTr="005D1B54">
        <w:trPr>
          <w:gridAfter w:val="6"/>
          <w:wAfter w:w="1657" w:type="pct"/>
          <w:cantSplit/>
          <w:trHeight w:val="776"/>
        </w:trPr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5D1B54" w:rsidRDefault="005D1B54" w:rsidP="005D1B54">
            <w:pPr>
              <w:pStyle w:val="a3"/>
              <w:numPr>
                <w:ilvl w:val="0"/>
                <w:numId w:val="40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1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5D1B54" w:rsidRDefault="005D1B54" w:rsidP="005D1B54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 w:rsidRPr="005D1B54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 4 по теме: «Квадратные корни. Действительные числа»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1B54" w:rsidRPr="005D1B54" w:rsidRDefault="005D1B54" w:rsidP="005D1B54">
            <w:pPr>
              <w:jc w:val="center"/>
              <w:rPr>
                <w:sz w:val="20"/>
              </w:rPr>
            </w:pPr>
            <w:r w:rsidRPr="005D1B54">
              <w:rPr>
                <w:sz w:val="20"/>
              </w:rPr>
              <w:t>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</w:tr>
      <w:tr w:rsidR="005D1B54" w:rsidRPr="005D1B54" w:rsidTr="005D1B54">
        <w:trPr>
          <w:cantSplit/>
          <w:trHeight w:val="358"/>
        </w:trPr>
        <w:tc>
          <w:tcPr>
            <w:tcW w:w="334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1B54" w:rsidRPr="005D1B54" w:rsidRDefault="005D1B54" w:rsidP="005D1B54">
            <w:pPr>
              <w:jc w:val="center"/>
              <w:rPr>
                <w:sz w:val="20"/>
              </w:rPr>
            </w:pPr>
            <w:r w:rsidRPr="005D1B54">
              <w:rPr>
                <w:b/>
                <w:sz w:val="20"/>
              </w:rPr>
              <w:lastRenderedPageBreak/>
              <w:t>Глава III. Квадратные уравнения. (26 часов)</w:t>
            </w:r>
          </w:p>
        </w:tc>
        <w:tc>
          <w:tcPr>
            <w:tcW w:w="268" w:type="pct"/>
          </w:tcPr>
          <w:p w:rsidR="005D1B54" w:rsidRPr="005D1B54" w:rsidRDefault="005D1B54" w:rsidP="005D1B54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268" w:type="pct"/>
          </w:tcPr>
          <w:p w:rsidR="005D1B54" w:rsidRPr="005D1B54" w:rsidRDefault="005D1B54" w:rsidP="005D1B54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268" w:type="pct"/>
          </w:tcPr>
          <w:p w:rsidR="005D1B54" w:rsidRPr="005D1B54" w:rsidRDefault="005D1B54" w:rsidP="005D1B54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268" w:type="pct"/>
          </w:tcPr>
          <w:p w:rsidR="005D1B54" w:rsidRPr="005D1B54" w:rsidRDefault="005D1B54" w:rsidP="005D1B54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34" w:type="pct"/>
          </w:tcPr>
          <w:p w:rsidR="005D1B54" w:rsidRPr="005D1B54" w:rsidRDefault="005D1B54" w:rsidP="005D1B54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551" w:type="pct"/>
          </w:tcPr>
          <w:p w:rsidR="005D1B54" w:rsidRPr="005D1B54" w:rsidRDefault="005D1B54" w:rsidP="005D1B54">
            <w:pPr>
              <w:jc w:val="both"/>
              <w:rPr>
                <w:i/>
                <w:sz w:val="20"/>
              </w:rPr>
            </w:pPr>
            <w:r w:rsidRPr="005D1B54">
              <w:rPr>
                <w:sz w:val="20"/>
              </w:rPr>
              <w:t>§18, №602,606,609,613</w:t>
            </w:r>
          </w:p>
        </w:tc>
      </w:tr>
      <w:tr w:rsidR="005D1B54" w:rsidRPr="005D1B54" w:rsidTr="005D1B54">
        <w:trPr>
          <w:gridAfter w:val="6"/>
          <w:wAfter w:w="1657" w:type="pct"/>
          <w:cantSplit/>
          <w:trHeight w:val="358"/>
        </w:trPr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5D1B54" w:rsidRDefault="005D1B54" w:rsidP="005D1B54">
            <w:pPr>
              <w:pStyle w:val="af5"/>
              <w:numPr>
                <w:ilvl w:val="0"/>
                <w:numId w:val="41"/>
              </w:numPr>
              <w:ind w:left="3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5D1B54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D1B54">
              <w:rPr>
                <w:rFonts w:ascii="Times New Roman" w:hAnsi="Times New Roman"/>
                <w:sz w:val="20"/>
                <w:szCs w:val="20"/>
              </w:rPr>
              <w:t>Квадратные уравнения. Решение неполных квадратных уравнений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1B54" w:rsidRPr="005D1B54" w:rsidRDefault="005D1B54" w:rsidP="005D1B54">
            <w:pPr>
              <w:jc w:val="center"/>
              <w:rPr>
                <w:sz w:val="20"/>
              </w:rPr>
            </w:pPr>
            <w:r w:rsidRPr="005D1B54">
              <w:rPr>
                <w:sz w:val="20"/>
              </w:rPr>
              <w:t>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</w:tr>
      <w:tr w:rsidR="005D1B54" w:rsidRPr="005D1B54" w:rsidTr="005D1B54">
        <w:trPr>
          <w:gridAfter w:val="6"/>
          <w:wAfter w:w="1657" w:type="pct"/>
          <w:cantSplit/>
          <w:trHeight w:val="358"/>
        </w:trPr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5D1B54" w:rsidRDefault="005D1B54" w:rsidP="005D1B54">
            <w:pPr>
              <w:pStyle w:val="af5"/>
              <w:numPr>
                <w:ilvl w:val="0"/>
                <w:numId w:val="4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5D1B54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D1B54">
              <w:rPr>
                <w:rFonts w:ascii="Times New Roman" w:hAnsi="Times New Roman"/>
                <w:sz w:val="20"/>
                <w:szCs w:val="20"/>
              </w:rPr>
              <w:t>Квадратные уравнения. Решение неполных квадратных уравнений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1B54" w:rsidRPr="005D1B54" w:rsidRDefault="005D1B54" w:rsidP="005D1B54">
            <w:pPr>
              <w:jc w:val="center"/>
              <w:rPr>
                <w:sz w:val="20"/>
              </w:rPr>
            </w:pPr>
            <w:r w:rsidRPr="005D1B54">
              <w:rPr>
                <w:sz w:val="20"/>
              </w:rPr>
              <w:t>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</w:tr>
      <w:tr w:rsidR="005D1B54" w:rsidRPr="005D1B54" w:rsidTr="005D1B54">
        <w:trPr>
          <w:gridAfter w:val="6"/>
          <w:wAfter w:w="1657" w:type="pct"/>
          <w:cantSplit/>
          <w:trHeight w:val="661"/>
        </w:trPr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5D1B54" w:rsidRDefault="005D1B54" w:rsidP="005D1B54">
            <w:pPr>
              <w:pStyle w:val="af5"/>
              <w:numPr>
                <w:ilvl w:val="0"/>
                <w:numId w:val="4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5D1B54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D1B54">
              <w:rPr>
                <w:rFonts w:ascii="Times New Roman" w:hAnsi="Times New Roman"/>
                <w:sz w:val="20"/>
                <w:szCs w:val="20"/>
              </w:rPr>
              <w:t>Квадратные уравнения. Решение неполных квадратных уравнений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1B54" w:rsidRPr="005D1B54" w:rsidRDefault="005D1B54" w:rsidP="005D1B54">
            <w:pPr>
              <w:jc w:val="center"/>
              <w:rPr>
                <w:sz w:val="20"/>
              </w:rPr>
            </w:pPr>
            <w:r w:rsidRPr="005D1B54">
              <w:rPr>
                <w:sz w:val="20"/>
              </w:rPr>
              <w:t>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</w:tr>
      <w:tr w:rsidR="005D1B54" w:rsidRPr="005D1B54" w:rsidTr="005D1B54">
        <w:trPr>
          <w:gridAfter w:val="6"/>
          <w:wAfter w:w="1657" w:type="pct"/>
          <w:cantSplit/>
          <w:trHeight w:val="358"/>
        </w:trPr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5D1B54" w:rsidRDefault="005D1B54" w:rsidP="005D1B54">
            <w:pPr>
              <w:pStyle w:val="af5"/>
              <w:numPr>
                <w:ilvl w:val="0"/>
                <w:numId w:val="4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5D1B54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D1B54">
              <w:rPr>
                <w:rFonts w:ascii="Times New Roman" w:hAnsi="Times New Roman"/>
                <w:sz w:val="20"/>
                <w:szCs w:val="20"/>
              </w:rPr>
              <w:t>Формула корней квадратного уравнения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1B54" w:rsidRPr="005D1B54" w:rsidRDefault="005D1B54" w:rsidP="005D1B54">
            <w:pPr>
              <w:jc w:val="center"/>
              <w:rPr>
                <w:sz w:val="20"/>
              </w:rPr>
            </w:pPr>
            <w:r w:rsidRPr="005D1B54">
              <w:rPr>
                <w:sz w:val="20"/>
              </w:rPr>
              <w:t>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</w:tr>
      <w:tr w:rsidR="005D1B54" w:rsidRPr="005D1B54" w:rsidTr="005D1B54">
        <w:trPr>
          <w:gridAfter w:val="6"/>
          <w:wAfter w:w="1657" w:type="pct"/>
          <w:cantSplit/>
          <w:trHeight w:val="358"/>
        </w:trPr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5D1B54" w:rsidRDefault="005D1B54" w:rsidP="005D1B54">
            <w:pPr>
              <w:pStyle w:val="af5"/>
              <w:numPr>
                <w:ilvl w:val="0"/>
                <w:numId w:val="4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5D1B54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D1B54">
              <w:rPr>
                <w:rFonts w:ascii="Times New Roman" w:hAnsi="Times New Roman"/>
                <w:sz w:val="20"/>
                <w:szCs w:val="20"/>
              </w:rPr>
              <w:t>Формула корней квадратно</w:t>
            </w:r>
            <w:r w:rsidRPr="005D1B54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r w:rsidRPr="005D1B54">
              <w:rPr>
                <w:rFonts w:ascii="Times New Roman" w:hAnsi="Times New Roman"/>
                <w:sz w:val="20"/>
                <w:szCs w:val="20"/>
              </w:rPr>
              <w:t>о уравнения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1B54" w:rsidRPr="005D1B54" w:rsidRDefault="005D1B54" w:rsidP="005D1B54">
            <w:pPr>
              <w:jc w:val="center"/>
              <w:rPr>
                <w:sz w:val="20"/>
              </w:rPr>
            </w:pPr>
            <w:r w:rsidRPr="005D1B54">
              <w:rPr>
                <w:sz w:val="20"/>
              </w:rPr>
              <w:t>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</w:tr>
      <w:tr w:rsidR="005D1B54" w:rsidRPr="005D1B54" w:rsidTr="005D1B54">
        <w:trPr>
          <w:gridAfter w:val="6"/>
          <w:wAfter w:w="1657" w:type="pct"/>
          <w:cantSplit/>
          <w:trHeight w:val="358"/>
        </w:trPr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5D1B54" w:rsidRDefault="005D1B54" w:rsidP="005D1B54">
            <w:pPr>
              <w:pStyle w:val="af5"/>
              <w:numPr>
                <w:ilvl w:val="0"/>
                <w:numId w:val="4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5D1B54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D1B54">
              <w:rPr>
                <w:rFonts w:ascii="Times New Roman" w:hAnsi="Times New Roman"/>
                <w:sz w:val="20"/>
                <w:szCs w:val="20"/>
              </w:rPr>
              <w:t>Формула корней квадратного уравнения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1B54" w:rsidRPr="005D1B54" w:rsidRDefault="005D1B54" w:rsidP="005D1B54">
            <w:pPr>
              <w:jc w:val="center"/>
              <w:rPr>
                <w:sz w:val="20"/>
              </w:rPr>
            </w:pPr>
            <w:r w:rsidRPr="005D1B54">
              <w:rPr>
                <w:sz w:val="20"/>
              </w:rPr>
              <w:t>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</w:tr>
      <w:tr w:rsidR="005D1B54" w:rsidRPr="005D1B54" w:rsidTr="005D1B54">
        <w:trPr>
          <w:gridAfter w:val="6"/>
          <w:wAfter w:w="1657" w:type="pct"/>
          <w:cantSplit/>
          <w:trHeight w:val="358"/>
        </w:trPr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5D1B54" w:rsidRDefault="005D1B54" w:rsidP="005D1B54">
            <w:pPr>
              <w:pStyle w:val="af5"/>
              <w:numPr>
                <w:ilvl w:val="0"/>
                <w:numId w:val="4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5D1B54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D1B54">
              <w:rPr>
                <w:rFonts w:ascii="Times New Roman" w:hAnsi="Times New Roman"/>
                <w:sz w:val="20"/>
                <w:szCs w:val="20"/>
              </w:rPr>
              <w:t>Формула корней квадратного уравнения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1B54" w:rsidRPr="005D1B54" w:rsidRDefault="005D1B54" w:rsidP="005D1B54">
            <w:pPr>
              <w:jc w:val="center"/>
              <w:rPr>
                <w:sz w:val="20"/>
              </w:rPr>
            </w:pPr>
            <w:r w:rsidRPr="005D1B54">
              <w:rPr>
                <w:sz w:val="20"/>
              </w:rPr>
              <w:t>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</w:tr>
      <w:tr w:rsidR="005D1B54" w:rsidRPr="005D1B54" w:rsidTr="005D1B54">
        <w:trPr>
          <w:gridAfter w:val="6"/>
          <w:wAfter w:w="1657" w:type="pct"/>
          <w:cantSplit/>
          <w:trHeight w:val="358"/>
        </w:trPr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5D1B54" w:rsidRDefault="005D1B54" w:rsidP="005D1B54">
            <w:pPr>
              <w:pStyle w:val="af5"/>
              <w:numPr>
                <w:ilvl w:val="0"/>
                <w:numId w:val="4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5D1B54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D1B54">
              <w:rPr>
                <w:rFonts w:ascii="Times New Roman" w:hAnsi="Times New Roman"/>
                <w:sz w:val="20"/>
                <w:szCs w:val="20"/>
              </w:rPr>
              <w:t>Теорема Виета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1B54" w:rsidRPr="005D1B54" w:rsidRDefault="005D1B54" w:rsidP="005D1B54">
            <w:pPr>
              <w:jc w:val="center"/>
              <w:rPr>
                <w:sz w:val="20"/>
              </w:rPr>
            </w:pPr>
            <w:r w:rsidRPr="005D1B54">
              <w:rPr>
                <w:sz w:val="20"/>
              </w:rPr>
              <w:t>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  <w:r w:rsidRPr="005D1B54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</w:tr>
      <w:tr w:rsidR="005D1B54" w:rsidRPr="005D1B54" w:rsidTr="005D1B54">
        <w:trPr>
          <w:gridAfter w:val="6"/>
          <w:wAfter w:w="1657" w:type="pct"/>
          <w:cantSplit/>
          <w:trHeight w:val="358"/>
        </w:trPr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5D1B54" w:rsidRDefault="005D1B54" w:rsidP="005D1B54">
            <w:pPr>
              <w:pStyle w:val="af5"/>
              <w:numPr>
                <w:ilvl w:val="0"/>
                <w:numId w:val="4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5D1B54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D1B54">
              <w:rPr>
                <w:rFonts w:ascii="Times New Roman" w:hAnsi="Times New Roman"/>
                <w:sz w:val="20"/>
                <w:szCs w:val="20"/>
              </w:rPr>
              <w:t>Теорема Виета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1B54" w:rsidRPr="005D1B54" w:rsidRDefault="005D1B54" w:rsidP="005D1B54">
            <w:pPr>
              <w:jc w:val="center"/>
              <w:rPr>
                <w:sz w:val="20"/>
              </w:rPr>
            </w:pPr>
            <w:r w:rsidRPr="005D1B54">
              <w:rPr>
                <w:sz w:val="20"/>
              </w:rPr>
              <w:t>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</w:tr>
      <w:tr w:rsidR="005D1B54" w:rsidRPr="005D1B54" w:rsidTr="005D1B54">
        <w:trPr>
          <w:gridAfter w:val="6"/>
          <w:wAfter w:w="1657" w:type="pct"/>
          <w:cantSplit/>
          <w:trHeight w:val="358"/>
        </w:trPr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5D1B54" w:rsidRDefault="005D1B54" w:rsidP="005D1B54">
            <w:pPr>
              <w:pStyle w:val="af5"/>
              <w:numPr>
                <w:ilvl w:val="0"/>
                <w:numId w:val="4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5D1B54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D1B54">
              <w:rPr>
                <w:rFonts w:ascii="Times New Roman" w:hAnsi="Times New Roman"/>
                <w:sz w:val="20"/>
                <w:szCs w:val="20"/>
              </w:rPr>
              <w:t>Теорема Виета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1B54" w:rsidRPr="005D1B54" w:rsidRDefault="005D1B54" w:rsidP="005D1B54">
            <w:pPr>
              <w:jc w:val="center"/>
              <w:rPr>
                <w:sz w:val="20"/>
              </w:rPr>
            </w:pPr>
            <w:r w:rsidRPr="005D1B54">
              <w:rPr>
                <w:sz w:val="20"/>
              </w:rPr>
              <w:t>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</w:tr>
      <w:tr w:rsidR="005D1B54" w:rsidRPr="005D1B54" w:rsidTr="005D1B54">
        <w:trPr>
          <w:gridAfter w:val="6"/>
          <w:wAfter w:w="1657" w:type="pct"/>
          <w:cantSplit/>
          <w:trHeight w:val="358"/>
        </w:trPr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5D1B54" w:rsidRDefault="005D1B54" w:rsidP="005D1B54">
            <w:pPr>
              <w:pStyle w:val="af5"/>
              <w:numPr>
                <w:ilvl w:val="0"/>
                <w:numId w:val="4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5D1B54" w:rsidRDefault="005D1B54" w:rsidP="005D1B54">
            <w:pPr>
              <w:rPr>
                <w:sz w:val="20"/>
              </w:rPr>
            </w:pPr>
            <w:r w:rsidRPr="005D1B54">
              <w:rPr>
                <w:b/>
                <w:i/>
                <w:sz w:val="20"/>
              </w:rPr>
              <w:t>Контрольная работа № 5 по теме «Квадратные уравнения»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1B54" w:rsidRPr="005D1B54" w:rsidRDefault="005D1B54" w:rsidP="005D1B54">
            <w:pPr>
              <w:jc w:val="center"/>
              <w:rPr>
                <w:sz w:val="20"/>
              </w:rPr>
            </w:pPr>
            <w:r w:rsidRPr="005D1B54">
              <w:rPr>
                <w:sz w:val="20"/>
              </w:rPr>
              <w:t>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</w:tr>
      <w:tr w:rsidR="005D1B54" w:rsidRPr="005D1B54" w:rsidTr="005D1B54">
        <w:trPr>
          <w:gridAfter w:val="6"/>
          <w:wAfter w:w="1657" w:type="pct"/>
          <w:cantSplit/>
          <w:trHeight w:val="358"/>
        </w:trPr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5D1B54" w:rsidRDefault="005D1B54" w:rsidP="005D1B54">
            <w:pPr>
              <w:pStyle w:val="a3"/>
              <w:numPr>
                <w:ilvl w:val="0"/>
                <w:numId w:val="41"/>
              </w:numPr>
              <w:spacing w:after="200" w:line="276" w:lineRule="auto"/>
              <w:rPr>
                <w:sz w:val="20"/>
              </w:rPr>
            </w:pPr>
          </w:p>
        </w:tc>
        <w:tc>
          <w:tcPr>
            <w:tcW w:w="1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5D1B54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D1B54">
              <w:rPr>
                <w:rFonts w:ascii="Times New Roman" w:hAnsi="Times New Roman"/>
                <w:sz w:val="20"/>
                <w:szCs w:val="20"/>
              </w:rPr>
              <w:t>Квадратный трёхчлен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1B54" w:rsidRPr="005D1B54" w:rsidRDefault="005D1B54" w:rsidP="005D1B54">
            <w:pPr>
              <w:jc w:val="center"/>
              <w:rPr>
                <w:sz w:val="20"/>
              </w:rPr>
            </w:pPr>
            <w:r w:rsidRPr="005D1B54">
              <w:rPr>
                <w:sz w:val="20"/>
              </w:rPr>
              <w:t>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</w:tr>
      <w:tr w:rsidR="005D1B54" w:rsidRPr="005D1B54" w:rsidTr="005D1B54">
        <w:trPr>
          <w:gridAfter w:val="6"/>
          <w:wAfter w:w="1657" w:type="pct"/>
          <w:cantSplit/>
          <w:trHeight w:val="358"/>
        </w:trPr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5D1B54" w:rsidRDefault="005D1B54" w:rsidP="005D1B54">
            <w:pPr>
              <w:pStyle w:val="a3"/>
              <w:numPr>
                <w:ilvl w:val="0"/>
                <w:numId w:val="41"/>
              </w:numPr>
              <w:spacing w:after="200" w:line="276" w:lineRule="auto"/>
              <w:rPr>
                <w:sz w:val="20"/>
              </w:rPr>
            </w:pPr>
          </w:p>
        </w:tc>
        <w:tc>
          <w:tcPr>
            <w:tcW w:w="1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5D1B54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D1B54">
              <w:rPr>
                <w:rFonts w:ascii="Times New Roman" w:hAnsi="Times New Roman"/>
                <w:sz w:val="20"/>
                <w:szCs w:val="20"/>
              </w:rPr>
              <w:t>Квадратный трёхчлен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1B54" w:rsidRPr="005D1B54" w:rsidRDefault="005D1B54" w:rsidP="005D1B54">
            <w:pPr>
              <w:jc w:val="center"/>
              <w:rPr>
                <w:sz w:val="20"/>
              </w:rPr>
            </w:pPr>
            <w:r w:rsidRPr="005D1B54">
              <w:rPr>
                <w:sz w:val="20"/>
              </w:rPr>
              <w:t>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</w:tr>
      <w:tr w:rsidR="005D1B54" w:rsidRPr="005D1B54" w:rsidTr="005D1B54">
        <w:trPr>
          <w:gridAfter w:val="6"/>
          <w:wAfter w:w="1657" w:type="pct"/>
          <w:cantSplit/>
          <w:trHeight w:val="358"/>
        </w:trPr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5D1B54" w:rsidRDefault="005D1B54" w:rsidP="005D1B54">
            <w:pPr>
              <w:pStyle w:val="a3"/>
              <w:numPr>
                <w:ilvl w:val="0"/>
                <w:numId w:val="41"/>
              </w:numPr>
              <w:spacing w:after="200" w:line="276" w:lineRule="auto"/>
              <w:rPr>
                <w:sz w:val="20"/>
              </w:rPr>
            </w:pPr>
          </w:p>
        </w:tc>
        <w:tc>
          <w:tcPr>
            <w:tcW w:w="1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5D1B54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D1B54">
              <w:rPr>
                <w:rFonts w:ascii="Times New Roman" w:hAnsi="Times New Roman"/>
                <w:sz w:val="20"/>
                <w:szCs w:val="20"/>
              </w:rPr>
              <w:t>Квадратный трёхчлен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1B54" w:rsidRPr="005D1B54" w:rsidRDefault="005D1B54" w:rsidP="005D1B54">
            <w:pPr>
              <w:jc w:val="center"/>
              <w:rPr>
                <w:sz w:val="20"/>
              </w:rPr>
            </w:pPr>
            <w:r w:rsidRPr="005D1B54">
              <w:rPr>
                <w:sz w:val="20"/>
              </w:rPr>
              <w:t>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</w:tr>
      <w:tr w:rsidR="005D1B54" w:rsidRPr="005D1B54" w:rsidTr="005D1B54">
        <w:trPr>
          <w:gridAfter w:val="6"/>
          <w:wAfter w:w="1657" w:type="pct"/>
          <w:cantSplit/>
          <w:trHeight w:val="358"/>
        </w:trPr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5D1B54" w:rsidRDefault="005D1B54" w:rsidP="005D1B54">
            <w:pPr>
              <w:pStyle w:val="a3"/>
              <w:numPr>
                <w:ilvl w:val="0"/>
                <w:numId w:val="41"/>
              </w:numPr>
              <w:spacing w:after="200" w:line="276" w:lineRule="auto"/>
              <w:rPr>
                <w:sz w:val="20"/>
              </w:rPr>
            </w:pPr>
          </w:p>
        </w:tc>
        <w:tc>
          <w:tcPr>
            <w:tcW w:w="1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5D1B54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D1B54">
              <w:rPr>
                <w:rFonts w:ascii="Times New Roman" w:hAnsi="Times New Roman"/>
                <w:sz w:val="20"/>
                <w:szCs w:val="20"/>
              </w:rPr>
              <w:t>Решение уравнений, сводящихся к квадратным уравнениям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1B54" w:rsidRPr="005D1B54" w:rsidRDefault="005D1B54" w:rsidP="005D1B54">
            <w:pPr>
              <w:jc w:val="center"/>
              <w:rPr>
                <w:sz w:val="20"/>
              </w:rPr>
            </w:pPr>
            <w:r w:rsidRPr="005D1B54">
              <w:rPr>
                <w:sz w:val="20"/>
              </w:rPr>
              <w:t>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</w:tr>
      <w:tr w:rsidR="005D1B54" w:rsidRPr="005D1B54" w:rsidTr="005D1B54">
        <w:trPr>
          <w:gridAfter w:val="6"/>
          <w:wAfter w:w="1657" w:type="pct"/>
          <w:cantSplit/>
          <w:trHeight w:val="358"/>
        </w:trPr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5D1B54" w:rsidRDefault="005D1B54" w:rsidP="005D1B54">
            <w:pPr>
              <w:pStyle w:val="a3"/>
              <w:numPr>
                <w:ilvl w:val="0"/>
                <w:numId w:val="41"/>
              </w:numPr>
              <w:spacing w:after="200" w:line="276" w:lineRule="auto"/>
              <w:rPr>
                <w:sz w:val="20"/>
              </w:rPr>
            </w:pPr>
          </w:p>
        </w:tc>
        <w:tc>
          <w:tcPr>
            <w:tcW w:w="1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5D1B54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D1B54">
              <w:rPr>
                <w:rFonts w:ascii="Times New Roman" w:hAnsi="Times New Roman"/>
                <w:sz w:val="20"/>
                <w:szCs w:val="20"/>
              </w:rPr>
              <w:t>Решение уравнений, сводящихся к квадратным уравнениям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1B54" w:rsidRPr="005D1B54" w:rsidRDefault="005D1B54" w:rsidP="005D1B54">
            <w:pPr>
              <w:jc w:val="center"/>
              <w:rPr>
                <w:sz w:val="20"/>
              </w:rPr>
            </w:pPr>
            <w:r w:rsidRPr="005D1B54">
              <w:rPr>
                <w:sz w:val="20"/>
              </w:rPr>
              <w:t>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543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</w:tr>
      <w:tr w:rsidR="005D1B54" w:rsidRPr="005D1B54" w:rsidTr="005D1B54">
        <w:trPr>
          <w:gridAfter w:val="6"/>
          <w:wAfter w:w="1657" w:type="pct"/>
          <w:cantSplit/>
          <w:trHeight w:val="358"/>
        </w:trPr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5D1B54" w:rsidRDefault="005D1B54" w:rsidP="005D1B54">
            <w:pPr>
              <w:pStyle w:val="a3"/>
              <w:numPr>
                <w:ilvl w:val="0"/>
                <w:numId w:val="41"/>
              </w:numPr>
              <w:spacing w:after="200" w:line="276" w:lineRule="auto"/>
              <w:rPr>
                <w:sz w:val="20"/>
              </w:rPr>
            </w:pPr>
          </w:p>
        </w:tc>
        <w:tc>
          <w:tcPr>
            <w:tcW w:w="1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5D1B54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D1B54">
              <w:rPr>
                <w:rFonts w:ascii="Times New Roman" w:hAnsi="Times New Roman"/>
                <w:sz w:val="20"/>
                <w:szCs w:val="20"/>
              </w:rPr>
              <w:t>Решение уравнений, сводящихся к квадратным уравнениям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1B54" w:rsidRPr="005D1B54" w:rsidRDefault="005D1B54" w:rsidP="005D1B54">
            <w:pPr>
              <w:jc w:val="center"/>
              <w:rPr>
                <w:sz w:val="20"/>
              </w:rPr>
            </w:pPr>
            <w:r w:rsidRPr="005D1B54">
              <w:rPr>
                <w:sz w:val="20"/>
              </w:rPr>
              <w:t>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</w:tr>
      <w:tr w:rsidR="005D1B54" w:rsidRPr="005D1B54" w:rsidTr="005D1B54">
        <w:trPr>
          <w:gridAfter w:val="6"/>
          <w:wAfter w:w="1657" w:type="pct"/>
          <w:cantSplit/>
          <w:trHeight w:val="358"/>
        </w:trPr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5D1B54" w:rsidRDefault="005D1B54" w:rsidP="005D1B54">
            <w:pPr>
              <w:pStyle w:val="a3"/>
              <w:numPr>
                <w:ilvl w:val="0"/>
                <w:numId w:val="41"/>
              </w:numPr>
              <w:spacing w:after="200" w:line="276" w:lineRule="auto"/>
              <w:rPr>
                <w:sz w:val="20"/>
              </w:rPr>
            </w:pPr>
          </w:p>
        </w:tc>
        <w:tc>
          <w:tcPr>
            <w:tcW w:w="1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5D1B54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D1B54">
              <w:rPr>
                <w:rFonts w:ascii="Times New Roman" w:hAnsi="Times New Roman"/>
                <w:sz w:val="20"/>
                <w:szCs w:val="20"/>
              </w:rPr>
              <w:t>Решение уравнений, сводящихся к квадратным уравнениям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1B54" w:rsidRPr="005D1B54" w:rsidRDefault="005D1B54" w:rsidP="005D1B54">
            <w:pPr>
              <w:jc w:val="center"/>
              <w:rPr>
                <w:sz w:val="20"/>
              </w:rPr>
            </w:pPr>
            <w:r w:rsidRPr="005D1B54">
              <w:rPr>
                <w:sz w:val="20"/>
              </w:rPr>
              <w:t>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</w:tr>
      <w:tr w:rsidR="005D1B54" w:rsidRPr="005D1B54" w:rsidTr="005D1B54">
        <w:trPr>
          <w:gridAfter w:val="6"/>
          <w:wAfter w:w="1657" w:type="pct"/>
          <w:cantSplit/>
          <w:trHeight w:val="358"/>
        </w:trPr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5D1B54" w:rsidRDefault="005D1B54" w:rsidP="005D1B54">
            <w:pPr>
              <w:pStyle w:val="a3"/>
              <w:numPr>
                <w:ilvl w:val="0"/>
                <w:numId w:val="41"/>
              </w:numPr>
              <w:spacing w:after="200" w:line="276" w:lineRule="auto"/>
              <w:rPr>
                <w:sz w:val="20"/>
              </w:rPr>
            </w:pPr>
          </w:p>
        </w:tc>
        <w:tc>
          <w:tcPr>
            <w:tcW w:w="1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5D1B54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D1B54">
              <w:rPr>
                <w:rFonts w:ascii="Times New Roman" w:hAnsi="Times New Roman"/>
                <w:sz w:val="20"/>
                <w:szCs w:val="20"/>
              </w:rPr>
              <w:t>Решение уравнений, сводящихся к квадратным уравнениям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1B54" w:rsidRPr="005D1B54" w:rsidRDefault="005D1B54" w:rsidP="005D1B54">
            <w:pPr>
              <w:jc w:val="center"/>
              <w:rPr>
                <w:sz w:val="20"/>
              </w:rPr>
            </w:pPr>
            <w:r w:rsidRPr="005D1B54">
              <w:rPr>
                <w:sz w:val="20"/>
              </w:rPr>
              <w:t>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</w:tr>
      <w:tr w:rsidR="005D1B54" w:rsidRPr="005D1B54" w:rsidTr="005D1B54">
        <w:trPr>
          <w:gridAfter w:val="6"/>
          <w:wAfter w:w="1657" w:type="pct"/>
          <w:cantSplit/>
          <w:trHeight w:val="358"/>
        </w:trPr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5D1B54" w:rsidRDefault="005D1B54" w:rsidP="005D1B54">
            <w:pPr>
              <w:pStyle w:val="a3"/>
              <w:numPr>
                <w:ilvl w:val="0"/>
                <w:numId w:val="41"/>
              </w:numPr>
              <w:spacing w:after="200" w:line="276" w:lineRule="auto"/>
              <w:rPr>
                <w:sz w:val="20"/>
              </w:rPr>
            </w:pPr>
          </w:p>
        </w:tc>
        <w:tc>
          <w:tcPr>
            <w:tcW w:w="1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5D1B54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D1B54">
              <w:rPr>
                <w:rFonts w:ascii="Times New Roman" w:hAnsi="Times New Roman"/>
                <w:sz w:val="20"/>
                <w:szCs w:val="20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1B54" w:rsidRPr="005D1B54" w:rsidRDefault="005D1B54" w:rsidP="005D1B54">
            <w:pPr>
              <w:jc w:val="center"/>
              <w:rPr>
                <w:sz w:val="20"/>
              </w:rPr>
            </w:pPr>
            <w:r w:rsidRPr="005D1B54">
              <w:rPr>
                <w:sz w:val="20"/>
              </w:rPr>
              <w:t>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</w:tr>
      <w:tr w:rsidR="005D1B54" w:rsidRPr="005D1B54" w:rsidTr="005D1B54">
        <w:trPr>
          <w:gridAfter w:val="6"/>
          <w:wAfter w:w="1657" w:type="pct"/>
          <w:cantSplit/>
          <w:trHeight w:val="358"/>
        </w:trPr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5D1B54" w:rsidRDefault="005D1B54" w:rsidP="005D1B54">
            <w:pPr>
              <w:pStyle w:val="a3"/>
              <w:numPr>
                <w:ilvl w:val="0"/>
                <w:numId w:val="41"/>
              </w:numPr>
              <w:spacing w:after="200" w:line="276" w:lineRule="auto"/>
              <w:rPr>
                <w:sz w:val="20"/>
              </w:rPr>
            </w:pPr>
          </w:p>
        </w:tc>
        <w:tc>
          <w:tcPr>
            <w:tcW w:w="1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5D1B54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D1B54">
              <w:rPr>
                <w:rFonts w:ascii="Times New Roman" w:hAnsi="Times New Roman"/>
                <w:sz w:val="20"/>
                <w:szCs w:val="20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1B54" w:rsidRPr="005D1B54" w:rsidRDefault="005D1B54" w:rsidP="005D1B54">
            <w:pPr>
              <w:jc w:val="center"/>
              <w:rPr>
                <w:sz w:val="20"/>
              </w:rPr>
            </w:pPr>
            <w:r w:rsidRPr="005D1B54">
              <w:rPr>
                <w:sz w:val="20"/>
              </w:rPr>
              <w:t>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</w:tr>
      <w:tr w:rsidR="005D1B54" w:rsidRPr="005D1B54" w:rsidTr="005D1B54">
        <w:trPr>
          <w:gridAfter w:val="6"/>
          <w:wAfter w:w="1657" w:type="pct"/>
          <w:cantSplit/>
          <w:trHeight w:val="358"/>
        </w:trPr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5D1B54" w:rsidRDefault="005D1B54" w:rsidP="005D1B54">
            <w:pPr>
              <w:pStyle w:val="a3"/>
              <w:numPr>
                <w:ilvl w:val="0"/>
                <w:numId w:val="41"/>
              </w:numPr>
              <w:spacing w:after="200" w:line="276" w:lineRule="auto"/>
              <w:rPr>
                <w:sz w:val="20"/>
              </w:rPr>
            </w:pPr>
          </w:p>
        </w:tc>
        <w:tc>
          <w:tcPr>
            <w:tcW w:w="1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5D1B54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D1B54">
              <w:rPr>
                <w:rFonts w:ascii="Times New Roman" w:hAnsi="Times New Roman"/>
                <w:sz w:val="20"/>
                <w:szCs w:val="20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1B54" w:rsidRPr="005D1B54" w:rsidRDefault="005D1B54" w:rsidP="005D1B54">
            <w:pPr>
              <w:jc w:val="center"/>
              <w:rPr>
                <w:sz w:val="20"/>
              </w:rPr>
            </w:pPr>
            <w:r w:rsidRPr="005D1B54">
              <w:rPr>
                <w:sz w:val="20"/>
              </w:rPr>
              <w:t>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</w:tr>
      <w:tr w:rsidR="005D1B54" w:rsidRPr="005D1B54" w:rsidTr="005D1B54">
        <w:trPr>
          <w:gridAfter w:val="6"/>
          <w:wAfter w:w="1657" w:type="pct"/>
          <w:cantSplit/>
          <w:trHeight w:val="358"/>
        </w:trPr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5D1B54" w:rsidRDefault="005D1B54" w:rsidP="005D1B54">
            <w:pPr>
              <w:pStyle w:val="a3"/>
              <w:numPr>
                <w:ilvl w:val="0"/>
                <w:numId w:val="41"/>
              </w:numPr>
              <w:spacing w:after="200" w:line="276" w:lineRule="auto"/>
              <w:rPr>
                <w:sz w:val="20"/>
              </w:rPr>
            </w:pPr>
          </w:p>
        </w:tc>
        <w:tc>
          <w:tcPr>
            <w:tcW w:w="1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5D1B54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D1B54">
              <w:rPr>
                <w:rFonts w:ascii="Times New Roman" w:hAnsi="Times New Roman"/>
                <w:sz w:val="20"/>
                <w:szCs w:val="20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1B54" w:rsidRPr="005D1B54" w:rsidRDefault="005D1B54" w:rsidP="005D1B54">
            <w:pPr>
              <w:jc w:val="center"/>
              <w:rPr>
                <w:sz w:val="20"/>
              </w:rPr>
            </w:pPr>
            <w:r w:rsidRPr="005D1B54">
              <w:rPr>
                <w:sz w:val="20"/>
              </w:rPr>
              <w:t>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</w:tr>
      <w:tr w:rsidR="005D1B54" w:rsidRPr="005D1B54" w:rsidTr="005D1B54">
        <w:trPr>
          <w:gridAfter w:val="6"/>
          <w:wAfter w:w="1657" w:type="pct"/>
          <w:cantSplit/>
          <w:trHeight w:val="358"/>
        </w:trPr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5D1B54" w:rsidRDefault="005D1B54" w:rsidP="005D1B54">
            <w:pPr>
              <w:pStyle w:val="a3"/>
              <w:numPr>
                <w:ilvl w:val="0"/>
                <w:numId w:val="41"/>
              </w:numPr>
              <w:spacing w:after="200" w:line="276" w:lineRule="auto"/>
              <w:rPr>
                <w:sz w:val="20"/>
              </w:rPr>
            </w:pPr>
          </w:p>
        </w:tc>
        <w:tc>
          <w:tcPr>
            <w:tcW w:w="1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5D1B54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D1B54">
              <w:rPr>
                <w:rFonts w:ascii="Times New Roman" w:hAnsi="Times New Roman"/>
                <w:sz w:val="20"/>
                <w:szCs w:val="20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1B54" w:rsidRPr="005D1B54" w:rsidRDefault="005D1B54" w:rsidP="005D1B54">
            <w:pPr>
              <w:jc w:val="center"/>
              <w:rPr>
                <w:sz w:val="20"/>
              </w:rPr>
            </w:pPr>
            <w:r w:rsidRPr="005D1B54">
              <w:rPr>
                <w:sz w:val="20"/>
              </w:rPr>
              <w:t>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</w:tr>
      <w:tr w:rsidR="005D1B54" w:rsidRPr="005D1B54" w:rsidTr="005D1B54">
        <w:trPr>
          <w:gridAfter w:val="6"/>
          <w:wAfter w:w="1657" w:type="pct"/>
          <w:cantSplit/>
          <w:trHeight w:val="358"/>
        </w:trPr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5D1B54" w:rsidRDefault="005D1B54" w:rsidP="005D1B54">
            <w:pPr>
              <w:pStyle w:val="a3"/>
              <w:numPr>
                <w:ilvl w:val="0"/>
                <w:numId w:val="41"/>
              </w:numPr>
              <w:spacing w:after="200" w:line="276" w:lineRule="auto"/>
              <w:rPr>
                <w:sz w:val="20"/>
              </w:rPr>
            </w:pPr>
          </w:p>
        </w:tc>
        <w:tc>
          <w:tcPr>
            <w:tcW w:w="1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5D1B54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5D1B54">
              <w:rPr>
                <w:rFonts w:ascii="Times New Roman" w:hAnsi="Times New Roman"/>
                <w:sz w:val="20"/>
                <w:szCs w:val="20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1B54" w:rsidRPr="005D1B54" w:rsidRDefault="005D1B54" w:rsidP="005D1B54">
            <w:pPr>
              <w:jc w:val="center"/>
              <w:rPr>
                <w:sz w:val="20"/>
              </w:rPr>
            </w:pPr>
            <w:r w:rsidRPr="005D1B54">
              <w:rPr>
                <w:sz w:val="20"/>
              </w:rPr>
              <w:t>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</w:tr>
      <w:tr w:rsidR="005D1B54" w:rsidRPr="005D1B54" w:rsidTr="005D1B54">
        <w:trPr>
          <w:gridAfter w:val="6"/>
          <w:wAfter w:w="1657" w:type="pct"/>
          <w:cantSplit/>
          <w:trHeight w:val="358"/>
        </w:trPr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5D1B54" w:rsidRDefault="005D1B54" w:rsidP="005D1B54">
            <w:pPr>
              <w:pStyle w:val="a3"/>
              <w:numPr>
                <w:ilvl w:val="0"/>
                <w:numId w:val="41"/>
              </w:numPr>
              <w:spacing w:after="200" w:line="276" w:lineRule="auto"/>
              <w:rPr>
                <w:sz w:val="20"/>
              </w:rPr>
            </w:pPr>
          </w:p>
        </w:tc>
        <w:tc>
          <w:tcPr>
            <w:tcW w:w="1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5D1B54" w:rsidRDefault="005D1B54" w:rsidP="005D1B54">
            <w:pPr>
              <w:rPr>
                <w:sz w:val="20"/>
              </w:rPr>
            </w:pPr>
            <w:r w:rsidRPr="005D1B54">
              <w:rPr>
                <w:b/>
                <w:i/>
                <w:sz w:val="20"/>
              </w:rPr>
              <w:t>Контрольная работа № 6 по теме  «</w:t>
            </w:r>
            <w:r w:rsidRPr="005D1B54">
              <w:rPr>
                <w:b/>
                <w:sz w:val="20"/>
              </w:rPr>
              <w:t>Применение квадратных уравнений</w:t>
            </w:r>
            <w:r w:rsidRPr="005D1B54">
              <w:rPr>
                <w:b/>
                <w:i/>
                <w:sz w:val="20"/>
              </w:rPr>
              <w:t>»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1B54" w:rsidRPr="005D1B54" w:rsidRDefault="005D1B54" w:rsidP="005D1B54">
            <w:pPr>
              <w:jc w:val="center"/>
              <w:rPr>
                <w:sz w:val="20"/>
              </w:rPr>
            </w:pPr>
            <w:r w:rsidRPr="005D1B54">
              <w:rPr>
                <w:sz w:val="20"/>
              </w:rPr>
              <w:t>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</w:tr>
      <w:tr w:rsidR="005D1B54" w:rsidRPr="005D1B54" w:rsidTr="005D1B54">
        <w:trPr>
          <w:gridAfter w:val="6"/>
          <w:wAfter w:w="1657" w:type="pct"/>
          <w:cantSplit/>
          <w:trHeight w:val="358"/>
        </w:trPr>
        <w:tc>
          <w:tcPr>
            <w:tcW w:w="3343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1B54" w:rsidRPr="005D1B54" w:rsidRDefault="005D1B54" w:rsidP="005D1B54">
            <w:pPr>
              <w:jc w:val="center"/>
              <w:rPr>
                <w:sz w:val="20"/>
              </w:rPr>
            </w:pPr>
            <w:r w:rsidRPr="005D1B54">
              <w:rPr>
                <w:b/>
                <w:sz w:val="20"/>
              </w:rPr>
              <w:t>Повторение и систематизация учебного материала.  (7 ч.)</w:t>
            </w:r>
          </w:p>
        </w:tc>
      </w:tr>
      <w:tr w:rsidR="005D1B54" w:rsidRPr="005D1B54" w:rsidTr="005D1B54">
        <w:trPr>
          <w:gridAfter w:val="6"/>
          <w:wAfter w:w="1657" w:type="pct"/>
          <w:cantSplit/>
          <w:trHeight w:val="358"/>
        </w:trPr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5D1B54" w:rsidRDefault="005D1B54" w:rsidP="005D1B54">
            <w:pPr>
              <w:pStyle w:val="a3"/>
              <w:numPr>
                <w:ilvl w:val="0"/>
                <w:numId w:val="41"/>
              </w:numPr>
              <w:spacing w:after="200" w:line="276" w:lineRule="auto"/>
              <w:rPr>
                <w:sz w:val="20"/>
              </w:rPr>
            </w:pPr>
          </w:p>
        </w:tc>
        <w:tc>
          <w:tcPr>
            <w:tcW w:w="1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5D1B54" w:rsidRDefault="005D1B54" w:rsidP="005D1B54">
            <w:pPr>
              <w:rPr>
                <w:sz w:val="20"/>
              </w:rPr>
            </w:pPr>
            <w:r w:rsidRPr="005D1B54">
              <w:rPr>
                <w:sz w:val="20"/>
              </w:rPr>
              <w:t>Упражнения для повторения курса 8 класса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1B54" w:rsidRPr="005D1B54" w:rsidRDefault="005D1B54" w:rsidP="005D1B54">
            <w:pPr>
              <w:jc w:val="center"/>
              <w:rPr>
                <w:sz w:val="20"/>
              </w:rPr>
            </w:pPr>
            <w:r w:rsidRPr="005D1B54">
              <w:rPr>
                <w:sz w:val="20"/>
              </w:rPr>
              <w:t>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</w:tr>
      <w:tr w:rsidR="005D1B54" w:rsidRPr="005D1B54" w:rsidTr="005D1B54">
        <w:trPr>
          <w:gridAfter w:val="6"/>
          <w:wAfter w:w="1657" w:type="pct"/>
          <w:cantSplit/>
          <w:trHeight w:val="358"/>
        </w:trPr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5D1B54" w:rsidRDefault="005D1B54" w:rsidP="005D1B54">
            <w:pPr>
              <w:pStyle w:val="a3"/>
              <w:numPr>
                <w:ilvl w:val="0"/>
                <w:numId w:val="41"/>
              </w:numPr>
              <w:spacing w:after="200" w:line="276" w:lineRule="auto"/>
              <w:rPr>
                <w:sz w:val="20"/>
              </w:rPr>
            </w:pPr>
          </w:p>
        </w:tc>
        <w:tc>
          <w:tcPr>
            <w:tcW w:w="1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5D1B54" w:rsidRDefault="005D1B54" w:rsidP="005D1B54">
            <w:pPr>
              <w:rPr>
                <w:sz w:val="20"/>
              </w:rPr>
            </w:pPr>
            <w:r w:rsidRPr="005D1B54">
              <w:rPr>
                <w:sz w:val="20"/>
              </w:rPr>
              <w:t>Упражнения для повторения курса 8 класса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1B54" w:rsidRPr="005D1B54" w:rsidRDefault="005D1B54" w:rsidP="005D1B54">
            <w:pPr>
              <w:jc w:val="center"/>
              <w:rPr>
                <w:sz w:val="20"/>
              </w:rPr>
            </w:pPr>
            <w:r w:rsidRPr="005D1B54">
              <w:rPr>
                <w:sz w:val="20"/>
              </w:rPr>
              <w:t>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</w:tr>
      <w:tr w:rsidR="005D1B54" w:rsidRPr="005D1B54" w:rsidTr="005D1B54">
        <w:trPr>
          <w:gridAfter w:val="6"/>
          <w:wAfter w:w="1657" w:type="pct"/>
          <w:cantSplit/>
          <w:trHeight w:val="358"/>
        </w:trPr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5D1B54" w:rsidRDefault="005D1B54" w:rsidP="005D1B54">
            <w:pPr>
              <w:pStyle w:val="a3"/>
              <w:numPr>
                <w:ilvl w:val="0"/>
                <w:numId w:val="41"/>
              </w:numPr>
              <w:spacing w:after="200" w:line="276" w:lineRule="auto"/>
              <w:rPr>
                <w:sz w:val="20"/>
              </w:rPr>
            </w:pPr>
          </w:p>
        </w:tc>
        <w:tc>
          <w:tcPr>
            <w:tcW w:w="1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5D1B54" w:rsidRDefault="005D1B54" w:rsidP="005D1B54">
            <w:pPr>
              <w:rPr>
                <w:sz w:val="20"/>
              </w:rPr>
            </w:pPr>
            <w:r w:rsidRPr="005D1B54">
              <w:rPr>
                <w:sz w:val="20"/>
              </w:rPr>
              <w:t>Упражнения для повторения курса 8 класса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1B54" w:rsidRPr="005D1B54" w:rsidRDefault="005D1B54" w:rsidP="005D1B54">
            <w:pPr>
              <w:jc w:val="center"/>
              <w:rPr>
                <w:sz w:val="20"/>
              </w:rPr>
            </w:pPr>
            <w:r w:rsidRPr="005D1B54">
              <w:rPr>
                <w:sz w:val="20"/>
              </w:rPr>
              <w:t>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</w:tr>
      <w:tr w:rsidR="005D1B54" w:rsidRPr="005D1B54" w:rsidTr="005D1B54">
        <w:trPr>
          <w:gridAfter w:val="6"/>
          <w:wAfter w:w="1657" w:type="pct"/>
          <w:cantSplit/>
          <w:trHeight w:val="358"/>
        </w:trPr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5D1B54" w:rsidRDefault="005D1B54" w:rsidP="005D1B54">
            <w:pPr>
              <w:pStyle w:val="a3"/>
              <w:numPr>
                <w:ilvl w:val="0"/>
                <w:numId w:val="41"/>
              </w:numPr>
              <w:spacing w:after="200" w:line="276" w:lineRule="auto"/>
              <w:rPr>
                <w:sz w:val="20"/>
              </w:rPr>
            </w:pPr>
          </w:p>
        </w:tc>
        <w:tc>
          <w:tcPr>
            <w:tcW w:w="1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5D1B54" w:rsidRDefault="005D1B54" w:rsidP="005D1B54">
            <w:pPr>
              <w:rPr>
                <w:sz w:val="20"/>
              </w:rPr>
            </w:pPr>
            <w:r w:rsidRPr="005D1B54">
              <w:rPr>
                <w:sz w:val="20"/>
              </w:rPr>
              <w:t>Упражнения для повторения курса 8 класса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1B54" w:rsidRPr="005D1B54" w:rsidRDefault="005D1B54" w:rsidP="005D1B54">
            <w:pPr>
              <w:jc w:val="center"/>
              <w:rPr>
                <w:sz w:val="20"/>
              </w:rPr>
            </w:pPr>
            <w:r w:rsidRPr="005D1B54">
              <w:rPr>
                <w:sz w:val="20"/>
              </w:rPr>
              <w:t>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</w:tr>
      <w:tr w:rsidR="005D1B54" w:rsidRPr="005D1B54" w:rsidTr="005D1B54">
        <w:trPr>
          <w:gridAfter w:val="6"/>
          <w:wAfter w:w="1657" w:type="pct"/>
          <w:cantSplit/>
          <w:trHeight w:val="358"/>
        </w:trPr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5D1B54" w:rsidRDefault="005D1B54" w:rsidP="005D1B54">
            <w:pPr>
              <w:pStyle w:val="a3"/>
              <w:numPr>
                <w:ilvl w:val="0"/>
                <w:numId w:val="41"/>
              </w:numPr>
              <w:spacing w:after="200" w:line="276" w:lineRule="auto"/>
              <w:rPr>
                <w:sz w:val="20"/>
              </w:rPr>
            </w:pPr>
          </w:p>
        </w:tc>
        <w:tc>
          <w:tcPr>
            <w:tcW w:w="1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5D1B54" w:rsidRDefault="005D1B54" w:rsidP="005D1B54">
            <w:pPr>
              <w:rPr>
                <w:sz w:val="20"/>
              </w:rPr>
            </w:pPr>
            <w:r w:rsidRPr="005D1B54">
              <w:rPr>
                <w:sz w:val="20"/>
              </w:rPr>
              <w:t>Упражнения для повторения курса 8 класса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1B54" w:rsidRPr="005D1B54" w:rsidRDefault="005D1B54" w:rsidP="005D1B54">
            <w:pPr>
              <w:jc w:val="center"/>
              <w:rPr>
                <w:sz w:val="20"/>
              </w:rPr>
            </w:pPr>
            <w:r w:rsidRPr="005D1B54">
              <w:rPr>
                <w:sz w:val="20"/>
              </w:rPr>
              <w:t>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</w:tr>
      <w:tr w:rsidR="005D1B54" w:rsidRPr="005D1B54" w:rsidTr="005D1B54">
        <w:trPr>
          <w:gridAfter w:val="6"/>
          <w:wAfter w:w="1657" w:type="pct"/>
          <w:cantSplit/>
          <w:trHeight w:val="358"/>
        </w:trPr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5D1B54" w:rsidRDefault="005D1B54" w:rsidP="005D1B54">
            <w:pPr>
              <w:pStyle w:val="a3"/>
              <w:numPr>
                <w:ilvl w:val="0"/>
                <w:numId w:val="41"/>
              </w:numPr>
              <w:spacing w:after="200" w:line="276" w:lineRule="auto"/>
              <w:rPr>
                <w:sz w:val="20"/>
              </w:rPr>
            </w:pPr>
          </w:p>
        </w:tc>
        <w:tc>
          <w:tcPr>
            <w:tcW w:w="1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5D1B54" w:rsidRDefault="005D1B54" w:rsidP="005D1B54">
            <w:pPr>
              <w:rPr>
                <w:sz w:val="20"/>
              </w:rPr>
            </w:pPr>
            <w:r w:rsidRPr="005D1B54">
              <w:rPr>
                <w:sz w:val="20"/>
              </w:rPr>
              <w:t>Упражнения для повторения курса 8 класса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1B54" w:rsidRPr="005D1B54" w:rsidRDefault="005D1B54" w:rsidP="005D1B54">
            <w:pPr>
              <w:jc w:val="center"/>
              <w:rPr>
                <w:sz w:val="20"/>
              </w:rPr>
            </w:pPr>
            <w:r w:rsidRPr="005D1B54">
              <w:rPr>
                <w:sz w:val="20"/>
              </w:rPr>
              <w:t>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</w:tr>
      <w:tr w:rsidR="005D1B54" w:rsidRPr="005D1B54" w:rsidTr="005D1B54">
        <w:trPr>
          <w:gridAfter w:val="6"/>
          <w:wAfter w:w="1657" w:type="pct"/>
          <w:cantSplit/>
          <w:trHeight w:val="358"/>
        </w:trPr>
        <w:tc>
          <w:tcPr>
            <w:tcW w:w="1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5D1B54" w:rsidRDefault="005D1B54" w:rsidP="005D1B54">
            <w:pPr>
              <w:pStyle w:val="a3"/>
              <w:numPr>
                <w:ilvl w:val="0"/>
                <w:numId w:val="41"/>
              </w:numPr>
              <w:spacing w:after="200" w:line="276" w:lineRule="auto"/>
              <w:rPr>
                <w:sz w:val="20"/>
              </w:rPr>
            </w:pPr>
          </w:p>
        </w:tc>
        <w:tc>
          <w:tcPr>
            <w:tcW w:w="1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5D1B54" w:rsidRDefault="005D1B54" w:rsidP="005D1B54">
            <w:pPr>
              <w:rPr>
                <w:b/>
                <w:sz w:val="20"/>
              </w:rPr>
            </w:pPr>
            <w:r w:rsidRPr="005D1B54">
              <w:rPr>
                <w:b/>
                <w:sz w:val="20"/>
              </w:rPr>
              <w:t>Итоговая контрольная работа №7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1B54" w:rsidRPr="005D1B54" w:rsidRDefault="005D1B54" w:rsidP="005D1B54">
            <w:pPr>
              <w:jc w:val="center"/>
              <w:rPr>
                <w:sz w:val="20"/>
              </w:rPr>
            </w:pPr>
            <w:r w:rsidRPr="005D1B54">
              <w:rPr>
                <w:sz w:val="20"/>
              </w:rPr>
              <w:t>1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</w:tr>
    </w:tbl>
    <w:p w:rsidR="00880D67" w:rsidRDefault="00880D67" w:rsidP="0029687D">
      <w:pPr>
        <w:shd w:val="clear" w:color="auto" w:fill="FFFFFF"/>
        <w:rPr>
          <w:rFonts w:eastAsia="Calibri"/>
          <w:b/>
          <w:sz w:val="22"/>
          <w:szCs w:val="22"/>
        </w:rPr>
      </w:pPr>
    </w:p>
    <w:p w:rsidR="00880D67" w:rsidRDefault="00880D67" w:rsidP="00143C61">
      <w:pPr>
        <w:shd w:val="clear" w:color="auto" w:fill="FFFFFF"/>
        <w:jc w:val="center"/>
        <w:rPr>
          <w:rFonts w:eastAsia="Calibri"/>
          <w:b/>
          <w:sz w:val="22"/>
          <w:szCs w:val="22"/>
        </w:rPr>
      </w:pPr>
    </w:p>
    <w:p w:rsidR="00880D67" w:rsidRPr="00880D67" w:rsidRDefault="00880D67" w:rsidP="00880D67">
      <w:pPr>
        <w:jc w:val="center"/>
        <w:rPr>
          <w:b/>
          <w:sz w:val="20"/>
        </w:rPr>
      </w:pPr>
      <w:r w:rsidRPr="00880D67">
        <w:rPr>
          <w:b/>
          <w:sz w:val="20"/>
        </w:rPr>
        <w:t xml:space="preserve">Тематическое планирование </w:t>
      </w:r>
      <w:r w:rsidR="005D1B54">
        <w:rPr>
          <w:b/>
          <w:sz w:val="20"/>
        </w:rPr>
        <w:t xml:space="preserve"> </w:t>
      </w:r>
    </w:p>
    <w:p w:rsidR="00880D67" w:rsidRDefault="00880D67" w:rsidP="00880D67">
      <w:pPr>
        <w:jc w:val="center"/>
        <w:rPr>
          <w:b/>
          <w:sz w:val="20"/>
        </w:rPr>
      </w:pPr>
      <w:r w:rsidRPr="00880D67">
        <w:rPr>
          <w:b/>
          <w:sz w:val="20"/>
        </w:rPr>
        <w:t>9 класс</w:t>
      </w:r>
    </w:p>
    <w:p w:rsidR="00B84264" w:rsidRPr="00880D67" w:rsidRDefault="00B84264" w:rsidP="00880D67">
      <w:pPr>
        <w:jc w:val="center"/>
        <w:rPr>
          <w:b/>
          <w:sz w:val="20"/>
        </w:rPr>
      </w:pPr>
    </w:p>
    <w:tbl>
      <w:tblPr>
        <w:tblpPr w:leftFromText="180" w:rightFromText="180" w:vertAnchor="text" w:horzAnchor="margin" w:tblpY="111"/>
        <w:tblW w:w="5000" w:type="pct"/>
        <w:tblCellMar>
          <w:left w:w="40" w:type="dxa"/>
          <w:right w:w="40" w:type="dxa"/>
        </w:tblCellMar>
        <w:tblLook w:val="04A0"/>
      </w:tblPr>
      <w:tblGrid>
        <w:gridCol w:w="1141"/>
        <w:gridCol w:w="19"/>
        <w:gridCol w:w="5201"/>
        <w:gridCol w:w="154"/>
        <w:gridCol w:w="1098"/>
        <w:gridCol w:w="951"/>
        <w:gridCol w:w="1155"/>
      </w:tblGrid>
      <w:tr w:rsidR="005D1B54" w:rsidRPr="00880D67" w:rsidTr="00155871">
        <w:trPr>
          <w:cantSplit/>
          <w:trHeight w:val="480"/>
        </w:trPr>
        <w:tc>
          <w:tcPr>
            <w:tcW w:w="597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880D67" w:rsidRDefault="005D1B54" w:rsidP="005D1B54">
            <w:pPr>
              <w:shd w:val="clear" w:color="auto" w:fill="FFFFFF"/>
              <w:jc w:val="center"/>
              <w:rPr>
                <w:sz w:val="20"/>
              </w:rPr>
            </w:pPr>
            <w:r w:rsidRPr="00880D67">
              <w:rPr>
                <w:color w:val="000000"/>
                <w:sz w:val="20"/>
              </w:rPr>
              <w:t xml:space="preserve">№ </w:t>
            </w:r>
          </w:p>
          <w:p w:rsidR="005D1B54" w:rsidRPr="00880D67" w:rsidRDefault="005D1B54" w:rsidP="005D1B54">
            <w:pPr>
              <w:shd w:val="clear" w:color="auto" w:fill="FFFFFF"/>
              <w:jc w:val="center"/>
              <w:rPr>
                <w:sz w:val="20"/>
              </w:rPr>
            </w:pPr>
          </w:p>
        </w:tc>
        <w:tc>
          <w:tcPr>
            <w:tcW w:w="2755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D1B54" w:rsidRPr="00880D67" w:rsidRDefault="005D1B54" w:rsidP="005D1B54">
            <w:pPr>
              <w:rPr>
                <w:b/>
                <w:bCs/>
                <w:color w:val="111111"/>
                <w:sz w:val="20"/>
              </w:rPr>
            </w:pPr>
            <w:r>
              <w:rPr>
                <w:b/>
                <w:bCs/>
                <w:color w:val="111111"/>
                <w:sz w:val="20"/>
              </w:rPr>
              <w:t xml:space="preserve">                             </w:t>
            </w:r>
            <w:r w:rsidRPr="00880D67">
              <w:rPr>
                <w:b/>
                <w:bCs/>
                <w:color w:val="111111"/>
                <w:sz w:val="20"/>
              </w:rPr>
              <w:t>Что пройдено на уроке</w:t>
            </w:r>
          </w:p>
        </w:tc>
        <w:tc>
          <w:tcPr>
            <w:tcW w:w="56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D1B54" w:rsidRPr="00880D67" w:rsidRDefault="005D1B54" w:rsidP="005D1B54">
            <w:pPr>
              <w:jc w:val="center"/>
              <w:rPr>
                <w:b/>
                <w:bCs/>
                <w:color w:val="111111"/>
                <w:sz w:val="20"/>
              </w:rPr>
            </w:pPr>
            <w:r w:rsidRPr="00880D67">
              <w:rPr>
                <w:b/>
                <w:bCs/>
                <w:color w:val="111111"/>
                <w:sz w:val="20"/>
              </w:rPr>
              <w:t xml:space="preserve">Кол-во часов, отводимых на </w:t>
            </w:r>
            <w:r>
              <w:rPr>
                <w:b/>
                <w:bCs/>
                <w:color w:val="111111"/>
                <w:sz w:val="20"/>
              </w:rPr>
              <w:t>у</w:t>
            </w:r>
            <w:r w:rsidRPr="00880D67">
              <w:rPr>
                <w:b/>
                <w:bCs/>
                <w:color w:val="111111"/>
                <w:sz w:val="20"/>
              </w:rPr>
              <w:t>своение темы</w:t>
            </w:r>
          </w:p>
        </w:tc>
        <w:tc>
          <w:tcPr>
            <w:tcW w:w="108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5D1B54" w:rsidRDefault="005D1B54" w:rsidP="005D1B54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  <w:r w:rsidRPr="005D1B54">
              <w:rPr>
                <w:color w:val="000000"/>
                <w:sz w:val="20"/>
              </w:rPr>
              <w:t>Даты</w:t>
            </w:r>
          </w:p>
          <w:p w:rsidR="005D1B54" w:rsidRPr="00880D67" w:rsidRDefault="005D1B54" w:rsidP="005D1B54">
            <w:pPr>
              <w:jc w:val="center"/>
              <w:rPr>
                <w:b/>
                <w:bCs/>
                <w:color w:val="111111"/>
                <w:sz w:val="20"/>
              </w:rPr>
            </w:pPr>
            <w:r w:rsidRPr="005D1B54">
              <w:rPr>
                <w:color w:val="000000"/>
                <w:sz w:val="20"/>
              </w:rPr>
              <w:t>проведения</w:t>
            </w:r>
          </w:p>
        </w:tc>
      </w:tr>
      <w:tr w:rsidR="005D1B54" w:rsidRPr="00880D67" w:rsidTr="00155871">
        <w:trPr>
          <w:cantSplit/>
          <w:trHeight w:val="660"/>
        </w:trPr>
        <w:tc>
          <w:tcPr>
            <w:tcW w:w="59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880D67" w:rsidRDefault="005D1B54" w:rsidP="005D1B54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</w:p>
        </w:tc>
        <w:tc>
          <w:tcPr>
            <w:tcW w:w="2755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Default="005D1B54" w:rsidP="005D1B54">
            <w:pPr>
              <w:rPr>
                <w:b/>
                <w:bCs/>
                <w:color w:val="111111"/>
                <w:sz w:val="20"/>
              </w:rPr>
            </w:pPr>
          </w:p>
        </w:tc>
        <w:tc>
          <w:tcPr>
            <w:tcW w:w="56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880D67" w:rsidRDefault="005D1B54" w:rsidP="005D1B54">
            <w:pPr>
              <w:jc w:val="center"/>
              <w:rPr>
                <w:b/>
                <w:bCs/>
                <w:color w:val="111111"/>
                <w:sz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880D67" w:rsidRDefault="005D1B54" w:rsidP="005D1B54">
            <w:pPr>
              <w:jc w:val="center"/>
              <w:rPr>
                <w:b/>
                <w:bCs/>
                <w:color w:val="111111"/>
                <w:sz w:val="20"/>
              </w:rPr>
            </w:pPr>
            <w:r w:rsidRPr="005D1B54">
              <w:rPr>
                <w:color w:val="000000"/>
                <w:sz w:val="20"/>
              </w:rPr>
              <w:t>план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1B54" w:rsidRPr="00880D67" w:rsidRDefault="005D1B54" w:rsidP="005D1B54">
            <w:pPr>
              <w:jc w:val="center"/>
              <w:rPr>
                <w:b/>
                <w:bCs/>
                <w:color w:val="111111"/>
                <w:sz w:val="20"/>
              </w:rPr>
            </w:pPr>
            <w:r w:rsidRPr="005D1B54">
              <w:rPr>
                <w:color w:val="000000"/>
                <w:sz w:val="20"/>
              </w:rPr>
              <w:t>план</w:t>
            </w:r>
          </w:p>
        </w:tc>
      </w:tr>
      <w:tr w:rsidR="00B84264" w:rsidRPr="00880D67" w:rsidTr="00155871">
        <w:trPr>
          <w:cantSplit/>
          <w:trHeight w:val="660"/>
        </w:trPr>
        <w:tc>
          <w:tcPr>
            <w:tcW w:w="597" w:type="pct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4264" w:rsidRPr="00B84264" w:rsidRDefault="00B84264" w:rsidP="00B84264">
            <w:pPr>
              <w:pStyle w:val="a3"/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2755" w:type="pct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4264" w:rsidRDefault="00B84264" w:rsidP="00B84264">
            <w:pPr>
              <w:jc w:val="center"/>
              <w:rPr>
                <w:b/>
                <w:bCs/>
                <w:color w:val="111111"/>
                <w:sz w:val="20"/>
              </w:rPr>
            </w:pPr>
            <w:r>
              <w:rPr>
                <w:b/>
                <w:bCs/>
                <w:color w:val="111111"/>
                <w:sz w:val="20"/>
              </w:rPr>
              <w:t>Повторение, 8 класс</w:t>
            </w:r>
          </w:p>
          <w:p w:rsidR="00B84264" w:rsidRDefault="00B84264" w:rsidP="00B84264">
            <w:pPr>
              <w:jc w:val="center"/>
              <w:rPr>
                <w:b/>
                <w:bCs/>
                <w:color w:val="111111"/>
                <w:sz w:val="20"/>
              </w:rPr>
            </w:pPr>
          </w:p>
        </w:tc>
        <w:tc>
          <w:tcPr>
            <w:tcW w:w="565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4264" w:rsidRPr="00880D67" w:rsidRDefault="00B84264" w:rsidP="00B84264">
            <w:pPr>
              <w:jc w:val="center"/>
              <w:rPr>
                <w:b/>
                <w:bCs/>
                <w:color w:val="111111"/>
                <w:sz w:val="20"/>
              </w:rPr>
            </w:pPr>
            <w:r>
              <w:rPr>
                <w:b/>
                <w:bCs/>
                <w:color w:val="111111"/>
                <w:sz w:val="20"/>
              </w:rPr>
              <w:t>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4264" w:rsidRPr="005D1B54" w:rsidRDefault="00B84264" w:rsidP="00B8426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4264" w:rsidRPr="005D1B54" w:rsidRDefault="00B84264" w:rsidP="005D1B54">
            <w:pPr>
              <w:jc w:val="center"/>
              <w:rPr>
                <w:color w:val="000000"/>
                <w:sz w:val="20"/>
              </w:rPr>
            </w:pPr>
          </w:p>
        </w:tc>
      </w:tr>
      <w:tr w:rsidR="00B84264" w:rsidRPr="00880D67" w:rsidTr="00155871">
        <w:trPr>
          <w:cantSplit/>
          <w:trHeight w:val="660"/>
        </w:trPr>
        <w:tc>
          <w:tcPr>
            <w:tcW w:w="597" w:type="pct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4264" w:rsidRPr="00B84264" w:rsidRDefault="00B84264" w:rsidP="00B84264">
            <w:pPr>
              <w:pStyle w:val="a3"/>
              <w:numPr>
                <w:ilvl w:val="0"/>
                <w:numId w:val="42"/>
              </w:numPr>
              <w:shd w:val="clear" w:color="auto" w:fill="FFFFFF"/>
              <w:jc w:val="center"/>
              <w:rPr>
                <w:color w:val="000000"/>
                <w:sz w:val="20"/>
              </w:rPr>
            </w:pPr>
          </w:p>
        </w:tc>
        <w:tc>
          <w:tcPr>
            <w:tcW w:w="2755" w:type="pct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4264" w:rsidRPr="00B84264" w:rsidRDefault="00B84264" w:rsidP="005D1B54">
            <w:pPr>
              <w:rPr>
                <w:bCs/>
                <w:color w:val="111111"/>
                <w:sz w:val="20"/>
              </w:rPr>
            </w:pPr>
            <w:r w:rsidRPr="00B84264">
              <w:rPr>
                <w:bCs/>
                <w:color w:val="111111"/>
                <w:sz w:val="20"/>
              </w:rPr>
              <w:t>Преобразование рациональных выражений.</w:t>
            </w:r>
          </w:p>
        </w:tc>
        <w:tc>
          <w:tcPr>
            <w:tcW w:w="565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4264" w:rsidRPr="00B84264" w:rsidRDefault="00B84264" w:rsidP="005D1B54">
            <w:pPr>
              <w:jc w:val="center"/>
              <w:rPr>
                <w:bCs/>
                <w:color w:val="111111"/>
                <w:sz w:val="20"/>
              </w:rPr>
            </w:pPr>
            <w:r w:rsidRPr="00B84264">
              <w:rPr>
                <w:bCs/>
                <w:color w:val="111111"/>
                <w:sz w:val="20"/>
              </w:rPr>
              <w:t>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4264" w:rsidRPr="005D1B54" w:rsidRDefault="00B84264" w:rsidP="005D1B5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4264" w:rsidRPr="005D1B54" w:rsidRDefault="00B84264" w:rsidP="005D1B54">
            <w:pPr>
              <w:jc w:val="center"/>
              <w:rPr>
                <w:color w:val="000000"/>
                <w:sz w:val="20"/>
              </w:rPr>
            </w:pPr>
          </w:p>
        </w:tc>
      </w:tr>
      <w:tr w:rsidR="00B84264" w:rsidRPr="00880D67" w:rsidTr="00155871">
        <w:trPr>
          <w:cantSplit/>
          <w:trHeight w:val="660"/>
        </w:trPr>
        <w:tc>
          <w:tcPr>
            <w:tcW w:w="597" w:type="pct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4264" w:rsidRPr="00B84264" w:rsidRDefault="00B84264" w:rsidP="00B84264">
            <w:pPr>
              <w:pStyle w:val="a3"/>
              <w:numPr>
                <w:ilvl w:val="0"/>
                <w:numId w:val="42"/>
              </w:numPr>
              <w:shd w:val="clear" w:color="auto" w:fill="FFFFFF"/>
              <w:jc w:val="center"/>
              <w:rPr>
                <w:color w:val="000000"/>
                <w:sz w:val="20"/>
              </w:rPr>
            </w:pPr>
          </w:p>
        </w:tc>
        <w:tc>
          <w:tcPr>
            <w:tcW w:w="2755" w:type="pct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4264" w:rsidRPr="00B84264" w:rsidRDefault="00B84264" w:rsidP="005D1B54">
            <w:pPr>
              <w:rPr>
                <w:bCs/>
                <w:color w:val="111111"/>
                <w:sz w:val="20"/>
              </w:rPr>
            </w:pPr>
            <w:r w:rsidRPr="00B84264">
              <w:rPr>
                <w:bCs/>
                <w:color w:val="111111"/>
                <w:sz w:val="20"/>
              </w:rPr>
              <w:t>Преобразование выражений, содержащих квадратные корни.</w:t>
            </w:r>
          </w:p>
        </w:tc>
        <w:tc>
          <w:tcPr>
            <w:tcW w:w="565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4264" w:rsidRPr="00B84264" w:rsidRDefault="00B84264" w:rsidP="005D1B54">
            <w:pPr>
              <w:jc w:val="center"/>
              <w:rPr>
                <w:bCs/>
                <w:color w:val="111111"/>
                <w:sz w:val="20"/>
              </w:rPr>
            </w:pPr>
            <w:r w:rsidRPr="00B84264">
              <w:rPr>
                <w:bCs/>
                <w:color w:val="111111"/>
                <w:sz w:val="20"/>
              </w:rPr>
              <w:t>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4264" w:rsidRPr="005D1B54" w:rsidRDefault="00B84264" w:rsidP="005D1B5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4264" w:rsidRPr="005D1B54" w:rsidRDefault="00B84264" w:rsidP="005D1B54">
            <w:pPr>
              <w:jc w:val="center"/>
              <w:rPr>
                <w:color w:val="000000"/>
                <w:sz w:val="20"/>
              </w:rPr>
            </w:pPr>
          </w:p>
        </w:tc>
      </w:tr>
      <w:tr w:rsidR="00B84264" w:rsidRPr="00880D67" w:rsidTr="00155871">
        <w:trPr>
          <w:cantSplit/>
          <w:trHeight w:val="660"/>
        </w:trPr>
        <w:tc>
          <w:tcPr>
            <w:tcW w:w="597" w:type="pct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4264" w:rsidRPr="00B84264" w:rsidRDefault="00B84264" w:rsidP="00B84264">
            <w:pPr>
              <w:pStyle w:val="a3"/>
              <w:numPr>
                <w:ilvl w:val="0"/>
                <w:numId w:val="42"/>
              </w:numPr>
              <w:shd w:val="clear" w:color="auto" w:fill="FFFFFF"/>
              <w:jc w:val="center"/>
              <w:rPr>
                <w:color w:val="000000"/>
                <w:sz w:val="20"/>
              </w:rPr>
            </w:pPr>
          </w:p>
        </w:tc>
        <w:tc>
          <w:tcPr>
            <w:tcW w:w="2755" w:type="pct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4264" w:rsidRPr="00B84264" w:rsidRDefault="00B84264" w:rsidP="005D1B54">
            <w:pPr>
              <w:rPr>
                <w:bCs/>
                <w:color w:val="111111"/>
                <w:sz w:val="20"/>
              </w:rPr>
            </w:pPr>
            <w:r w:rsidRPr="00B84264">
              <w:rPr>
                <w:bCs/>
                <w:color w:val="111111"/>
                <w:sz w:val="20"/>
              </w:rPr>
              <w:t>Решение квадратных уравнений.</w:t>
            </w:r>
          </w:p>
        </w:tc>
        <w:tc>
          <w:tcPr>
            <w:tcW w:w="565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4264" w:rsidRPr="00B84264" w:rsidRDefault="00B84264" w:rsidP="005D1B54">
            <w:pPr>
              <w:jc w:val="center"/>
              <w:rPr>
                <w:bCs/>
                <w:color w:val="111111"/>
                <w:sz w:val="20"/>
              </w:rPr>
            </w:pPr>
            <w:r w:rsidRPr="00B84264">
              <w:rPr>
                <w:bCs/>
                <w:color w:val="111111"/>
                <w:sz w:val="20"/>
              </w:rPr>
              <w:t>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4264" w:rsidRPr="005D1B54" w:rsidRDefault="00B84264" w:rsidP="005D1B5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4264" w:rsidRPr="005D1B54" w:rsidRDefault="00B84264" w:rsidP="005D1B54">
            <w:pPr>
              <w:jc w:val="center"/>
              <w:rPr>
                <w:color w:val="000000"/>
                <w:sz w:val="20"/>
              </w:rPr>
            </w:pPr>
          </w:p>
        </w:tc>
      </w:tr>
      <w:tr w:rsidR="00B84264" w:rsidRPr="00880D67" w:rsidTr="00155871">
        <w:trPr>
          <w:cantSplit/>
          <w:trHeight w:val="660"/>
        </w:trPr>
        <w:tc>
          <w:tcPr>
            <w:tcW w:w="597" w:type="pct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4264" w:rsidRPr="00B84264" w:rsidRDefault="00B84264" w:rsidP="00B84264">
            <w:pPr>
              <w:pStyle w:val="a3"/>
              <w:numPr>
                <w:ilvl w:val="0"/>
                <w:numId w:val="42"/>
              </w:numPr>
              <w:shd w:val="clear" w:color="auto" w:fill="FFFFFF"/>
              <w:jc w:val="center"/>
              <w:rPr>
                <w:color w:val="000000"/>
                <w:sz w:val="20"/>
              </w:rPr>
            </w:pPr>
          </w:p>
        </w:tc>
        <w:tc>
          <w:tcPr>
            <w:tcW w:w="2755" w:type="pct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4264" w:rsidRPr="00B84264" w:rsidRDefault="00B84264" w:rsidP="005D1B54">
            <w:pPr>
              <w:rPr>
                <w:bCs/>
                <w:color w:val="111111"/>
                <w:sz w:val="20"/>
              </w:rPr>
            </w:pPr>
            <w:r w:rsidRPr="00B84264">
              <w:rPr>
                <w:bCs/>
                <w:color w:val="111111"/>
                <w:sz w:val="20"/>
              </w:rPr>
              <w:t>Входная контрольная работа</w:t>
            </w:r>
          </w:p>
        </w:tc>
        <w:tc>
          <w:tcPr>
            <w:tcW w:w="565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4264" w:rsidRPr="00B84264" w:rsidRDefault="00B84264" w:rsidP="005D1B54">
            <w:pPr>
              <w:jc w:val="center"/>
              <w:rPr>
                <w:bCs/>
                <w:color w:val="111111"/>
                <w:sz w:val="20"/>
              </w:rPr>
            </w:pPr>
            <w:r w:rsidRPr="00B84264">
              <w:rPr>
                <w:bCs/>
                <w:color w:val="111111"/>
                <w:sz w:val="20"/>
              </w:rPr>
              <w:t>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4264" w:rsidRPr="005D1B54" w:rsidRDefault="00B84264" w:rsidP="005D1B54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4264" w:rsidRPr="005D1B54" w:rsidRDefault="00B84264" w:rsidP="005D1B54">
            <w:pPr>
              <w:jc w:val="center"/>
              <w:rPr>
                <w:color w:val="000000"/>
                <w:sz w:val="20"/>
              </w:rPr>
            </w:pPr>
          </w:p>
        </w:tc>
      </w:tr>
      <w:tr w:rsidR="005D1B54" w:rsidRPr="00880D67" w:rsidTr="00155871">
        <w:trPr>
          <w:cantSplit/>
          <w:trHeight w:val="55"/>
        </w:trPr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D1B54" w:rsidRPr="00B84264" w:rsidRDefault="005D1B54" w:rsidP="00B84264">
            <w:pPr>
              <w:pStyle w:val="a3"/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275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D1B54" w:rsidRPr="00B84264" w:rsidRDefault="005D1B54" w:rsidP="005D1B54">
            <w:pPr>
              <w:shd w:val="clear" w:color="auto" w:fill="FFFFFF"/>
              <w:rPr>
                <w:color w:val="000000"/>
                <w:sz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D1B54" w:rsidRPr="00B84264" w:rsidRDefault="005D1B54" w:rsidP="005D1B54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B54" w:rsidRPr="00880D67" w:rsidRDefault="005D1B54" w:rsidP="005D1B54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D1B54" w:rsidRPr="00880D67" w:rsidRDefault="005D1B54" w:rsidP="005D1B54">
            <w:pPr>
              <w:shd w:val="clear" w:color="auto" w:fill="FFFFFF"/>
              <w:jc w:val="center"/>
              <w:rPr>
                <w:color w:val="000000"/>
                <w:sz w:val="20"/>
              </w:rPr>
            </w:pPr>
          </w:p>
        </w:tc>
      </w:tr>
      <w:tr w:rsidR="005D1B54" w:rsidRPr="00880D67" w:rsidTr="00155871">
        <w:trPr>
          <w:cantSplit/>
          <w:trHeight w:val="358"/>
        </w:trPr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B54" w:rsidRPr="00B84264" w:rsidRDefault="005D1B54" w:rsidP="00B84264">
            <w:pPr>
              <w:pStyle w:val="a3"/>
              <w:rPr>
                <w:b/>
                <w:color w:val="000000"/>
                <w:sz w:val="20"/>
              </w:rPr>
            </w:pPr>
          </w:p>
        </w:tc>
        <w:tc>
          <w:tcPr>
            <w:tcW w:w="276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B54" w:rsidRPr="00B84264" w:rsidRDefault="005D1B54" w:rsidP="00B84264">
            <w:pPr>
              <w:ind w:left="1980"/>
              <w:rPr>
                <w:b/>
                <w:color w:val="000000"/>
                <w:sz w:val="20"/>
              </w:rPr>
            </w:pPr>
            <w:r w:rsidRPr="00B84264">
              <w:rPr>
                <w:b/>
                <w:sz w:val="20"/>
              </w:rPr>
              <w:t xml:space="preserve">Глава </w:t>
            </w:r>
            <w:r w:rsidRPr="00B84264">
              <w:rPr>
                <w:b/>
                <w:sz w:val="20"/>
                <w:lang w:val="en-US"/>
              </w:rPr>
              <w:t>I</w:t>
            </w:r>
            <w:r w:rsidRPr="00B84264">
              <w:rPr>
                <w:b/>
                <w:sz w:val="20"/>
              </w:rPr>
              <w:t>. Неравенства.  (20 часов)</w:t>
            </w:r>
          </w:p>
        </w:tc>
        <w:tc>
          <w:tcPr>
            <w:tcW w:w="565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5D1B54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489" w:type="pct"/>
            <w:tcBorders>
              <w:left w:val="single" w:sz="4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594" w:type="pct"/>
            <w:tcBorders>
              <w:left w:val="single" w:sz="4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rPr>
                <w:b/>
                <w:color w:val="000000"/>
                <w:sz w:val="20"/>
              </w:rPr>
            </w:pPr>
          </w:p>
        </w:tc>
      </w:tr>
      <w:tr w:rsidR="005D1B54" w:rsidRPr="00880D67" w:rsidTr="00155871">
        <w:trPr>
          <w:cantSplit/>
          <w:trHeight w:val="358"/>
        </w:trPr>
        <w:tc>
          <w:tcPr>
            <w:tcW w:w="59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1B54" w:rsidRPr="00880D67" w:rsidRDefault="005D1B54" w:rsidP="00B84264">
            <w:pPr>
              <w:pStyle w:val="a3"/>
              <w:numPr>
                <w:ilvl w:val="0"/>
                <w:numId w:val="42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275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D1B54" w:rsidRPr="00880D67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880D67">
              <w:rPr>
                <w:rFonts w:ascii="Times New Roman" w:hAnsi="Times New Roman"/>
                <w:sz w:val="20"/>
                <w:szCs w:val="20"/>
              </w:rPr>
              <w:t>Числовые неравенства.  Распознавать и приводить примеры числовых неравенств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  <w:r w:rsidRPr="00880D67">
              <w:rPr>
                <w:sz w:val="20"/>
              </w:rPr>
              <w:t>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</w:tr>
      <w:tr w:rsidR="005D1B54" w:rsidRPr="00880D67" w:rsidTr="00155871">
        <w:trPr>
          <w:cantSplit/>
          <w:trHeight w:val="426"/>
        </w:trPr>
        <w:tc>
          <w:tcPr>
            <w:tcW w:w="59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B84264">
            <w:pPr>
              <w:pStyle w:val="a3"/>
              <w:numPr>
                <w:ilvl w:val="0"/>
                <w:numId w:val="42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2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880D67">
              <w:rPr>
                <w:rFonts w:ascii="Times New Roman" w:hAnsi="Times New Roman"/>
                <w:sz w:val="20"/>
                <w:szCs w:val="20"/>
              </w:rPr>
              <w:t>Числовые неравенства. Неравенства с переменными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  <w:r w:rsidRPr="00880D67">
              <w:rPr>
                <w:sz w:val="20"/>
              </w:rPr>
              <w:t>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</w:tr>
      <w:tr w:rsidR="005D1B54" w:rsidRPr="00880D67" w:rsidTr="00155871">
        <w:trPr>
          <w:cantSplit/>
          <w:trHeight w:val="358"/>
        </w:trPr>
        <w:tc>
          <w:tcPr>
            <w:tcW w:w="59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B84264">
            <w:pPr>
              <w:pStyle w:val="a3"/>
              <w:numPr>
                <w:ilvl w:val="0"/>
                <w:numId w:val="42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2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880D67">
              <w:rPr>
                <w:rFonts w:ascii="Times New Roman" w:hAnsi="Times New Roman"/>
                <w:sz w:val="20"/>
                <w:szCs w:val="20"/>
              </w:rPr>
              <w:t>Числовые неравенства. Неравенства с одной переменной, двойные неравенства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  <w:r w:rsidRPr="00880D67">
              <w:rPr>
                <w:sz w:val="20"/>
              </w:rPr>
              <w:t>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</w:tr>
      <w:tr w:rsidR="005D1B54" w:rsidRPr="00880D67" w:rsidTr="00155871">
        <w:trPr>
          <w:cantSplit/>
          <w:trHeight w:val="358"/>
        </w:trPr>
        <w:tc>
          <w:tcPr>
            <w:tcW w:w="59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B84264">
            <w:pPr>
              <w:pStyle w:val="a3"/>
              <w:numPr>
                <w:ilvl w:val="0"/>
                <w:numId w:val="42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2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880D67">
              <w:rPr>
                <w:rFonts w:ascii="Times New Roman" w:hAnsi="Times New Roman"/>
                <w:sz w:val="20"/>
                <w:szCs w:val="20"/>
              </w:rPr>
              <w:t>Основные свойства числовых неравенств. Сравнение числовых неравенств. Область определения выражения.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  <w:r w:rsidRPr="00880D67">
              <w:rPr>
                <w:sz w:val="20"/>
              </w:rPr>
              <w:t>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</w:tr>
      <w:tr w:rsidR="005D1B54" w:rsidRPr="00880D67" w:rsidTr="00155871">
        <w:trPr>
          <w:cantSplit/>
          <w:trHeight w:val="358"/>
        </w:trPr>
        <w:tc>
          <w:tcPr>
            <w:tcW w:w="59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B84264">
            <w:pPr>
              <w:pStyle w:val="a3"/>
              <w:numPr>
                <w:ilvl w:val="0"/>
                <w:numId w:val="42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2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880D67">
              <w:rPr>
                <w:rFonts w:ascii="Times New Roman" w:hAnsi="Times New Roman"/>
                <w:sz w:val="20"/>
                <w:szCs w:val="20"/>
              </w:rPr>
              <w:t>Основные свойства числовых неравенств .Решение неравенств с одной переменной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  <w:r w:rsidRPr="00880D67">
              <w:rPr>
                <w:sz w:val="20"/>
              </w:rPr>
              <w:t>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</w:tr>
      <w:tr w:rsidR="005D1B54" w:rsidRPr="00880D67" w:rsidTr="00155871">
        <w:trPr>
          <w:cantSplit/>
          <w:trHeight w:val="358"/>
        </w:trPr>
        <w:tc>
          <w:tcPr>
            <w:tcW w:w="59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B84264">
            <w:pPr>
              <w:pStyle w:val="a3"/>
              <w:numPr>
                <w:ilvl w:val="0"/>
                <w:numId w:val="42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2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880D67">
              <w:rPr>
                <w:rFonts w:ascii="Times New Roman" w:hAnsi="Times New Roman"/>
                <w:sz w:val="20"/>
                <w:szCs w:val="20"/>
              </w:rPr>
              <w:t>Сложение и умножение числовых неравенств. Оценивание значения выражения. Равносильные неравенства.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  <w:r w:rsidRPr="00880D67">
              <w:rPr>
                <w:sz w:val="20"/>
              </w:rPr>
              <w:t>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</w:tr>
      <w:tr w:rsidR="005D1B54" w:rsidRPr="00880D67" w:rsidTr="00155871">
        <w:trPr>
          <w:cantSplit/>
          <w:trHeight w:val="358"/>
        </w:trPr>
        <w:tc>
          <w:tcPr>
            <w:tcW w:w="59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B84264">
            <w:pPr>
              <w:pStyle w:val="a3"/>
              <w:numPr>
                <w:ilvl w:val="0"/>
                <w:numId w:val="42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2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880D67">
              <w:rPr>
                <w:rFonts w:ascii="Times New Roman" w:hAnsi="Times New Roman"/>
                <w:sz w:val="20"/>
                <w:szCs w:val="20"/>
              </w:rPr>
              <w:t>Сложение и умножение числовых неравенств. Оценивание значения выражения.  Свойства числовых неравенств, сложения и умножения числовых неравенств.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  <w:r w:rsidRPr="00880D67">
              <w:rPr>
                <w:sz w:val="20"/>
              </w:rPr>
              <w:t>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</w:tr>
      <w:tr w:rsidR="005D1B54" w:rsidRPr="00880D67" w:rsidTr="00155871">
        <w:trPr>
          <w:cantSplit/>
          <w:trHeight w:val="358"/>
        </w:trPr>
        <w:tc>
          <w:tcPr>
            <w:tcW w:w="59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B84264">
            <w:pPr>
              <w:pStyle w:val="a3"/>
              <w:numPr>
                <w:ilvl w:val="0"/>
                <w:numId w:val="42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2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880D67">
              <w:rPr>
                <w:rFonts w:ascii="Times New Roman" w:hAnsi="Times New Roman"/>
                <w:sz w:val="20"/>
                <w:szCs w:val="20"/>
              </w:rPr>
              <w:t>Сложение и умножение числовых неравенств. Оценивание значения выражения.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  <w:r w:rsidRPr="00880D67">
              <w:rPr>
                <w:sz w:val="20"/>
              </w:rPr>
              <w:t>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</w:tr>
      <w:tr w:rsidR="005D1B54" w:rsidRPr="00880D67" w:rsidTr="00155871">
        <w:trPr>
          <w:cantSplit/>
          <w:trHeight w:val="358"/>
        </w:trPr>
        <w:tc>
          <w:tcPr>
            <w:tcW w:w="59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B84264">
            <w:pPr>
              <w:pStyle w:val="a3"/>
              <w:numPr>
                <w:ilvl w:val="0"/>
                <w:numId w:val="42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2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880D67">
              <w:rPr>
                <w:rFonts w:ascii="Times New Roman" w:hAnsi="Times New Roman"/>
                <w:sz w:val="20"/>
                <w:szCs w:val="20"/>
              </w:rPr>
              <w:t>Неравенства с одной переменной.  Свойства числовых неравенств, теоремы о сложении и умножении числовых неравенств.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  <w:r w:rsidRPr="00880D67">
              <w:rPr>
                <w:sz w:val="20"/>
              </w:rPr>
              <w:t>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</w:tr>
      <w:tr w:rsidR="005D1B54" w:rsidRPr="00880D67" w:rsidTr="00155871">
        <w:trPr>
          <w:cantSplit/>
          <w:trHeight w:val="358"/>
        </w:trPr>
        <w:tc>
          <w:tcPr>
            <w:tcW w:w="59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B84264">
            <w:pPr>
              <w:pStyle w:val="a3"/>
              <w:numPr>
                <w:ilvl w:val="0"/>
                <w:numId w:val="42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2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880D67">
              <w:rPr>
                <w:rFonts w:ascii="Times New Roman" w:hAnsi="Times New Roman"/>
                <w:sz w:val="20"/>
                <w:szCs w:val="20"/>
              </w:rPr>
              <w:t>Решение неравенств с одной переменной. Числовые промежутки. Решение линейных  неравенств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  <w:r w:rsidRPr="00880D67">
              <w:rPr>
                <w:sz w:val="20"/>
              </w:rPr>
              <w:t>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</w:tr>
      <w:tr w:rsidR="005D1B54" w:rsidRPr="00880D67" w:rsidTr="00155871">
        <w:trPr>
          <w:cantSplit/>
          <w:trHeight w:val="358"/>
        </w:trPr>
        <w:tc>
          <w:tcPr>
            <w:tcW w:w="59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B84264">
            <w:pPr>
              <w:pStyle w:val="a3"/>
              <w:numPr>
                <w:ilvl w:val="0"/>
                <w:numId w:val="42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2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880D67">
              <w:rPr>
                <w:rFonts w:ascii="Times New Roman" w:hAnsi="Times New Roman"/>
                <w:sz w:val="20"/>
                <w:szCs w:val="20"/>
              </w:rPr>
              <w:t>Решение неравенств с одной переменной. Числовые промежутки. Решение неравенств с помощью числовых промежутков.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  <w:r w:rsidRPr="00880D67">
              <w:rPr>
                <w:sz w:val="20"/>
              </w:rPr>
              <w:t>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</w:tr>
      <w:tr w:rsidR="005D1B54" w:rsidRPr="00880D67" w:rsidTr="00155871">
        <w:trPr>
          <w:cantSplit/>
          <w:trHeight w:val="358"/>
        </w:trPr>
        <w:tc>
          <w:tcPr>
            <w:tcW w:w="59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B84264">
            <w:pPr>
              <w:pStyle w:val="a3"/>
              <w:numPr>
                <w:ilvl w:val="0"/>
                <w:numId w:val="42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2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880D67">
              <w:rPr>
                <w:rFonts w:ascii="Times New Roman" w:hAnsi="Times New Roman"/>
                <w:sz w:val="20"/>
                <w:szCs w:val="20"/>
              </w:rPr>
              <w:t>Решение неравенств с одной переменной. Числовые промежутки .Записывать решения в виде числовых промежутков.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  <w:r w:rsidRPr="00880D67">
              <w:rPr>
                <w:sz w:val="20"/>
              </w:rPr>
              <w:t>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</w:tr>
      <w:tr w:rsidR="005D1B54" w:rsidRPr="00880D67" w:rsidTr="00155871">
        <w:trPr>
          <w:cantSplit/>
          <w:trHeight w:val="358"/>
        </w:trPr>
        <w:tc>
          <w:tcPr>
            <w:tcW w:w="59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B84264">
            <w:pPr>
              <w:pStyle w:val="a3"/>
              <w:numPr>
                <w:ilvl w:val="0"/>
                <w:numId w:val="42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2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880D67">
              <w:rPr>
                <w:rFonts w:ascii="Times New Roman" w:hAnsi="Times New Roman"/>
                <w:sz w:val="20"/>
                <w:szCs w:val="20"/>
              </w:rPr>
              <w:t xml:space="preserve">Решение неравенств с одной переменной. Числовые промежутки.    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  <w:r w:rsidRPr="00880D67">
              <w:rPr>
                <w:sz w:val="20"/>
              </w:rPr>
              <w:t>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</w:tr>
      <w:tr w:rsidR="005D1B54" w:rsidRPr="00880D67" w:rsidTr="00155871">
        <w:trPr>
          <w:cantSplit/>
          <w:trHeight w:val="595"/>
        </w:trPr>
        <w:tc>
          <w:tcPr>
            <w:tcW w:w="597" w:type="pct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B84264">
            <w:pPr>
              <w:pStyle w:val="a3"/>
              <w:numPr>
                <w:ilvl w:val="0"/>
                <w:numId w:val="42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2755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880D67">
              <w:rPr>
                <w:rFonts w:ascii="Times New Roman" w:hAnsi="Times New Roman"/>
                <w:sz w:val="20"/>
                <w:szCs w:val="20"/>
              </w:rPr>
              <w:t>Решение неравенств с одной переменной. Числовые промежутки.  Решение неравенств в виде числовых промежутков.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  <w:r w:rsidRPr="00880D67">
              <w:rPr>
                <w:sz w:val="20"/>
              </w:rPr>
              <w:t>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</w:tr>
      <w:tr w:rsidR="005D1B54" w:rsidRPr="00880D67" w:rsidTr="00155871">
        <w:trPr>
          <w:cantSplit/>
          <w:trHeight w:val="358"/>
        </w:trPr>
        <w:tc>
          <w:tcPr>
            <w:tcW w:w="59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B84264">
            <w:pPr>
              <w:pStyle w:val="a3"/>
              <w:numPr>
                <w:ilvl w:val="0"/>
                <w:numId w:val="42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2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rPr>
                <w:sz w:val="20"/>
              </w:rPr>
            </w:pPr>
            <w:r w:rsidRPr="00880D67">
              <w:rPr>
                <w:sz w:val="20"/>
              </w:rPr>
              <w:t>Системы линейных неравенств с одной переменной. Записывать решения неравенств и их систем в виде числовых промежутков.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  <w:r w:rsidRPr="00880D67">
              <w:rPr>
                <w:sz w:val="20"/>
              </w:rPr>
              <w:t>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</w:tr>
      <w:tr w:rsidR="005D1B54" w:rsidRPr="00880D67" w:rsidTr="00155871">
        <w:trPr>
          <w:cantSplit/>
          <w:trHeight w:val="642"/>
        </w:trPr>
        <w:tc>
          <w:tcPr>
            <w:tcW w:w="597" w:type="pct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B84264">
            <w:pPr>
              <w:pStyle w:val="a3"/>
              <w:numPr>
                <w:ilvl w:val="0"/>
                <w:numId w:val="42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2755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rPr>
                <w:sz w:val="20"/>
              </w:rPr>
            </w:pPr>
            <w:r w:rsidRPr="00880D67">
              <w:rPr>
                <w:sz w:val="20"/>
              </w:rPr>
              <w:t>Системы линейных неравенств с одной переменной. Решение систем неравенств в виде пересечения и объединения числовых промежутков.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  <w:r w:rsidRPr="00880D67">
              <w:rPr>
                <w:sz w:val="20"/>
              </w:rPr>
              <w:t>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</w:tr>
      <w:tr w:rsidR="005D1B54" w:rsidRPr="00880D67" w:rsidTr="00155871">
        <w:trPr>
          <w:cantSplit/>
          <w:trHeight w:val="358"/>
        </w:trPr>
        <w:tc>
          <w:tcPr>
            <w:tcW w:w="59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B84264">
            <w:pPr>
              <w:pStyle w:val="a3"/>
              <w:numPr>
                <w:ilvl w:val="0"/>
                <w:numId w:val="42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2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rPr>
                <w:sz w:val="20"/>
              </w:rPr>
            </w:pPr>
            <w:r w:rsidRPr="00880D67">
              <w:rPr>
                <w:sz w:val="20"/>
              </w:rPr>
              <w:t>Системы линейных неравенств с одной переменной. Оценивать значение выражения.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  <w:r w:rsidRPr="00880D67">
              <w:rPr>
                <w:sz w:val="20"/>
              </w:rPr>
              <w:t>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</w:tr>
      <w:tr w:rsidR="005D1B54" w:rsidRPr="00880D67" w:rsidTr="00155871">
        <w:trPr>
          <w:cantSplit/>
          <w:trHeight w:val="358"/>
        </w:trPr>
        <w:tc>
          <w:tcPr>
            <w:tcW w:w="59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B84264">
            <w:pPr>
              <w:pStyle w:val="a3"/>
              <w:numPr>
                <w:ilvl w:val="0"/>
                <w:numId w:val="42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2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rPr>
                <w:sz w:val="20"/>
              </w:rPr>
            </w:pPr>
            <w:r w:rsidRPr="00880D67">
              <w:rPr>
                <w:sz w:val="20"/>
              </w:rPr>
              <w:t>Системы линейных неравенств с одной переменной. Изображать на координатной прямой заданные  неравенствами числовые промежутки.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  <w:r w:rsidRPr="00880D67">
              <w:rPr>
                <w:sz w:val="20"/>
              </w:rPr>
              <w:t>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</w:tr>
      <w:tr w:rsidR="005D1B54" w:rsidRPr="00880D67" w:rsidTr="00155871">
        <w:trPr>
          <w:cantSplit/>
          <w:trHeight w:val="618"/>
        </w:trPr>
        <w:tc>
          <w:tcPr>
            <w:tcW w:w="59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B84264">
            <w:pPr>
              <w:pStyle w:val="a3"/>
              <w:numPr>
                <w:ilvl w:val="0"/>
                <w:numId w:val="42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2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rPr>
                <w:sz w:val="20"/>
              </w:rPr>
            </w:pPr>
            <w:r w:rsidRPr="00880D67">
              <w:rPr>
                <w:sz w:val="20"/>
              </w:rPr>
              <w:t>Системы линейных неравенств с одной переменной. Решение систем  неравенств с одной переменной с помощью промежутков.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  <w:r w:rsidRPr="00880D67">
              <w:rPr>
                <w:sz w:val="20"/>
              </w:rPr>
              <w:t>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</w:tr>
      <w:tr w:rsidR="005D1B54" w:rsidRPr="00880D67" w:rsidTr="00155871">
        <w:trPr>
          <w:cantSplit/>
          <w:trHeight w:val="720"/>
        </w:trPr>
        <w:tc>
          <w:tcPr>
            <w:tcW w:w="597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B84264">
            <w:pPr>
              <w:pStyle w:val="a3"/>
              <w:numPr>
                <w:ilvl w:val="0"/>
                <w:numId w:val="42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2755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5D1B54">
            <w:pPr>
              <w:rPr>
                <w:b/>
                <w:sz w:val="20"/>
              </w:rPr>
            </w:pPr>
            <w:r w:rsidRPr="00880D67">
              <w:rPr>
                <w:b/>
                <w:sz w:val="20"/>
              </w:rPr>
              <w:t>Контрольная работа № 1 по теме «Неравенства и системы неравенств с одной переменной»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  <w:r w:rsidRPr="00880D67">
              <w:rPr>
                <w:sz w:val="20"/>
              </w:rPr>
              <w:t>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</w:tr>
      <w:tr w:rsidR="00B84264" w:rsidRPr="00880D67" w:rsidTr="00155871">
        <w:trPr>
          <w:cantSplit/>
          <w:trHeight w:val="720"/>
        </w:trPr>
        <w:tc>
          <w:tcPr>
            <w:tcW w:w="597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4264" w:rsidRPr="00880D67" w:rsidRDefault="00B84264" w:rsidP="00B84264">
            <w:pPr>
              <w:pStyle w:val="a3"/>
              <w:spacing w:after="200" w:line="276" w:lineRule="auto"/>
              <w:rPr>
                <w:sz w:val="20"/>
              </w:rPr>
            </w:pPr>
          </w:p>
        </w:tc>
        <w:tc>
          <w:tcPr>
            <w:tcW w:w="2755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4264" w:rsidRPr="00880D67" w:rsidRDefault="00B84264" w:rsidP="0015587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Глава </w:t>
            </w:r>
            <w:r>
              <w:rPr>
                <w:b/>
                <w:sz w:val="20"/>
                <w:lang w:val="en-US"/>
              </w:rPr>
              <w:t>II</w:t>
            </w:r>
            <w:r w:rsidRPr="00B8426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Квадратичная функция </w:t>
            </w:r>
            <w:r w:rsidR="00155871">
              <w:rPr>
                <w:b/>
                <w:sz w:val="20"/>
              </w:rPr>
              <w:t xml:space="preserve"> 36 ч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4264" w:rsidRPr="00880D67" w:rsidRDefault="00B84264" w:rsidP="005D1B54">
            <w:pPr>
              <w:jc w:val="center"/>
              <w:rPr>
                <w:sz w:val="20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4264" w:rsidRPr="00880D67" w:rsidRDefault="00B84264" w:rsidP="005D1B54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4264" w:rsidRPr="00880D67" w:rsidRDefault="00B84264" w:rsidP="005D1B54">
            <w:pPr>
              <w:jc w:val="center"/>
              <w:rPr>
                <w:sz w:val="20"/>
              </w:rPr>
            </w:pPr>
          </w:p>
        </w:tc>
      </w:tr>
      <w:tr w:rsidR="005D1B54" w:rsidRPr="00880D67" w:rsidTr="00155871">
        <w:trPr>
          <w:cantSplit/>
          <w:trHeight w:val="93"/>
        </w:trPr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B54" w:rsidRPr="00880D67" w:rsidRDefault="005D1B54" w:rsidP="00B84264">
            <w:pPr>
              <w:pStyle w:val="a3"/>
              <w:numPr>
                <w:ilvl w:val="0"/>
                <w:numId w:val="42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27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B54" w:rsidRPr="00880D67" w:rsidRDefault="005D1B54" w:rsidP="005D1B54">
            <w:pPr>
              <w:rPr>
                <w:sz w:val="20"/>
              </w:rPr>
            </w:pPr>
            <w:r w:rsidRPr="00880D67">
              <w:rPr>
                <w:sz w:val="20"/>
              </w:rPr>
              <w:t>Повторение и расширение сведений о функции.</w:t>
            </w:r>
          </w:p>
          <w:p w:rsidR="005D1B54" w:rsidRPr="00880D67" w:rsidRDefault="005D1B54" w:rsidP="005D1B54">
            <w:pPr>
              <w:rPr>
                <w:b/>
                <w:sz w:val="20"/>
              </w:rPr>
            </w:pPr>
            <w:r w:rsidRPr="00880D67">
              <w:rPr>
                <w:sz w:val="20"/>
              </w:rPr>
              <w:t>Описывать понятие функции как правила.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  <w:r w:rsidRPr="00880D67">
              <w:rPr>
                <w:sz w:val="20"/>
              </w:rPr>
              <w:t>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</w:tr>
      <w:tr w:rsidR="005D1B54" w:rsidRPr="00880D67" w:rsidTr="00155871">
        <w:trPr>
          <w:cantSplit/>
          <w:trHeight w:val="735"/>
        </w:trPr>
        <w:tc>
          <w:tcPr>
            <w:tcW w:w="59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1B54" w:rsidRPr="00880D67" w:rsidRDefault="005D1B54" w:rsidP="00B84264">
            <w:pPr>
              <w:pStyle w:val="a3"/>
              <w:numPr>
                <w:ilvl w:val="0"/>
                <w:numId w:val="42"/>
              </w:numPr>
              <w:spacing w:after="200" w:line="276" w:lineRule="auto"/>
              <w:jc w:val="center"/>
              <w:rPr>
                <w:sz w:val="20"/>
              </w:rPr>
            </w:pPr>
            <w:r w:rsidRPr="00880D67">
              <w:rPr>
                <w:sz w:val="20"/>
              </w:rPr>
              <w:t xml:space="preserve"> </w:t>
            </w:r>
          </w:p>
        </w:tc>
        <w:tc>
          <w:tcPr>
            <w:tcW w:w="2755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D1B54" w:rsidRPr="00880D67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880D67">
              <w:rPr>
                <w:rFonts w:ascii="Times New Roman" w:hAnsi="Times New Roman"/>
                <w:sz w:val="20"/>
                <w:szCs w:val="20"/>
              </w:rPr>
              <w:t>Повторение и расширение сведений о функции.</w:t>
            </w:r>
          </w:p>
          <w:p w:rsidR="005D1B54" w:rsidRPr="00880D67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880D67">
              <w:rPr>
                <w:rFonts w:ascii="Times New Roman" w:hAnsi="Times New Roman"/>
                <w:sz w:val="20"/>
                <w:szCs w:val="20"/>
              </w:rPr>
              <w:t>Устанавливать связь между элементами двух   множеств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B54" w:rsidRPr="00880D67" w:rsidRDefault="00B84264" w:rsidP="005D1B54">
            <w:pPr>
              <w:shd w:val="clear" w:color="auto" w:fill="FFFFFF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             1          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shd w:val="clear" w:color="auto" w:fill="FFFFFF"/>
              <w:rPr>
                <w:sz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shd w:val="clear" w:color="auto" w:fill="FFFFFF"/>
              <w:rPr>
                <w:sz w:val="20"/>
              </w:rPr>
            </w:pPr>
          </w:p>
        </w:tc>
      </w:tr>
      <w:tr w:rsidR="005D1B54" w:rsidRPr="00880D67" w:rsidTr="00155871">
        <w:trPr>
          <w:cantSplit/>
        </w:trPr>
        <w:tc>
          <w:tcPr>
            <w:tcW w:w="597" w:type="pct"/>
            <w:gridSpan w:val="2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B84264">
            <w:pPr>
              <w:pStyle w:val="a3"/>
              <w:numPr>
                <w:ilvl w:val="0"/>
                <w:numId w:val="42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2755" w:type="pct"/>
            <w:gridSpan w:val="2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880D67">
              <w:rPr>
                <w:rFonts w:ascii="Times New Roman" w:hAnsi="Times New Roman"/>
                <w:sz w:val="20"/>
                <w:szCs w:val="20"/>
              </w:rPr>
              <w:t>Повторение и расширение сведений о функции.</w:t>
            </w:r>
          </w:p>
          <w:p w:rsidR="005D1B54" w:rsidRPr="00880D67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880D67">
              <w:rPr>
                <w:rFonts w:ascii="Times New Roman" w:hAnsi="Times New Roman"/>
                <w:sz w:val="20"/>
                <w:szCs w:val="20"/>
              </w:rPr>
              <w:t>Связь между элементами двух множеств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  <w:r w:rsidRPr="00880D67">
              <w:rPr>
                <w:sz w:val="20"/>
              </w:rPr>
              <w:t>1</w:t>
            </w:r>
          </w:p>
        </w:tc>
        <w:tc>
          <w:tcPr>
            <w:tcW w:w="489" w:type="pc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</w:tr>
      <w:tr w:rsidR="005D1B54" w:rsidRPr="00880D67" w:rsidTr="00155871">
        <w:trPr>
          <w:cantSplit/>
          <w:trHeight w:val="358"/>
        </w:trPr>
        <w:tc>
          <w:tcPr>
            <w:tcW w:w="59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B84264">
            <w:pPr>
              <w:pStyle w:val="a3"/>
              <w:numPr>
                <w:ilvl w:val="0"/>
                <w:numId w:val="42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2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880D67">
              <w:rPr>
                <w:rFonts w:ascii="Times New Roman" w:hAnsi="Times New Roman"/>
                <w:sz w:val="20"/>
                <w:szCs w:val="20"/>
              </w:rPr>
              <w:t>Повторение и расширение сведений о функции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  <w:r w:rsidRPr="00880D67">
              <w:rPr>
                <w:sz w:val="20"/>
              </w:rPr>
              <w:t>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</w:tr>
      <w:tr w:rsidR="005D1B54" w:rsidRPr="00880D67" w:rsidTr="00155871">
        <w:trPr>
          <w:cantSplit/>
          <w:trHeight w:val="358"/>
        </w:trPr>
        <w:tc>
          <w:tcPr>
            <w:tcW w:w="59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B84264">
            <w:pPr>
              <w:pStyle w:val="a3"/>
              <w:numPr>
                <w:ilvl w:val="0"/>
                <w:numId w:val="42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2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rPr>
                <w:sz w:val="20"/>
              </w:rPr>
            </w:pPr>
            <w:r w:rsidRPr="00880D67">
              <w:rPr>
                <w:sz w:val="20"/>
              </w:rPr>
              <w:t>Свойства функции. Определение нуля  функции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  <w:r w:rsidRPr="00880D67">
              <w:rPr>
                <w:sz w:val="20"/>
              </w:rPr>
              <w:t>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</w:tr>
      <w:tr w:rsidR="005D1B54" w:rsidRPr="00880D67" w:rsidTr="00155871">
        <w:trPr>
          <w:cantSplit/>
          <w:trHeight w:val="358"/>
        </w:trPr>
        <w:tc>
          <w:tcPr>
            <w:tcW w:w="59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B84264">
            <w:pPr>
              <w:pStyle w:val="a3"/>
              <w:numPr>
                <w:ilvl w:val="0"/>
                <w:numId w:val="42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2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rPr>
                <w:sz w:val="20"/>
              </w:rPr>
            </w:pPr>
            <w:r w:rsidRPr="00880D67">
              <w:rPr>
                <w:sz w:val="20"/>
              </w:rPr>
              <w:t>Свойства функции.  Промежутки знакопостоянства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  <w:r w:rsidRPr="00880D67">
              <w:rPr>
                <w:sz w:val="20"/>
              </w:rPr>
              <w:t>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</w:tr>
      <w:tr w:rsidR="005D1B54" w:rsidRPr="00880D67" w:rsidTr="00155871">
        <w:trPr>
          <w:cantSplit/>
          <w:trHeight w:val="358"/>
        </w:trPr>
        <w:tc>
          <w:tcPr>
            <w:tcW w:w="59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B84264">
            <w:pPr>
              <w:pStyle w:val="a3"/>
              <w:numPr>
                <w:ilvl w:val="0"/>
                <w:numId w:val="42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2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rPr>
                <w:sz w:val="20"/>
              </w:rPr>
            </w:pPr>
            <w:r w:rsidRPr="00880D67">
              <w:rPr>
                <w:sz w:val="20"/>
              </w:rPr>
              <w:t>Свойства функции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  <w:r w:rsidRPr="00880D67">
              <w:rPr>
                <w:sz w:val="20"/>
              </w:rPr>
              <w:t>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</w:tr>
      <w:tr w:rsidR="005D1B54" w:rsidRPr="00880D67" w:rsidTr="00155871">
        <w:trPr>
          <w:cantSplit/>
          <w:trHeight w:val="358"/>
        </w:trPr>
        <w:tc>
          <w:tcPr>
            <w:tcW w:w="59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B84264">
            <w:pPr>
              <w:pStyle w:val="a3"/>
              <w:numPr>
                <w:ilvl w:val="0"/>
                <w:numId w:val="42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2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880D67">
              <w:rPr>
                <w:rFonts w:ascii="Times New Roman" w:hAnsi="Times New Roman"/>
                <w:sz w:val="20"/>
                <w:szCs w:val="20"/>
              </w:rPr>
              <w:t xml:space="preserve">Как построить график функции </w:t>
            </w:r>
            <w:r w:rsidRPr="00880D67">
              <w:rPr>
                <w:rFonts w:ascii="Times New Roman" w:hAnsi="Times New Roman"/>
                <w:i/>
                <w:sz w:val="20"/>
                <w:szCs w:val="20"/>
              </w:rPr>
              <w:t>y = kf(x),</w:t>
            </w:r>
            <w:r w:rsidRPr="00880D67">
              <w:rPr>
                <w:rFonts w:ascii="Times New Roman" w:hAnsi="Times New Roman"/>
                <w:sz w:val="20"/>
                <w:szCs w:val="20"/>
              </w:rPr>
              <w:t xml:space="preserve"> если известен график функции </w:t>
            </w:r>
            <w:r w:rsidRPr="00880D67">
              <w:rPr>
                <w:rFonts w:ascii="Times New Roman" w:hAnsi="Times New Roman"/>
                <w:i/>
                <w:sz w:val="20"/>
                <w:szCs w:val="20"/>
              </w:rPr>
              <w:t>y = f(x)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  <w:r w:rsidRPr="00880D67">
              <w:rPr>
                <w:sz w:val="20"/>
              </w:rPr>
              <w:t>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</w:tr>
      <w:tr w:rsidR="005D1B54" w:rsidRPr="00880D67" w:rsidTr="00155871">
        <w:trPr>
          <w:cantSplit/>
          <w:trHeight w:val="358"/>
        </w:trPr>
        <w:tc>
          <w:tcPr>
            <w:tcW w:w="59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B84264">
            <w:pPr>
              <w:pStyle w:val="a3"/>
              <w:numPr>
                <w:ilvl w:val="0"/>
                <w:numId w:val="42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2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880D67">
              <w:rPr>
                <w:rFonts w:ascii="Times New Roman" w:hAnsi="Times New Roman"/>
                <w:sz w:val="20"/>
                <w:szCs w:val="20"/>
              </w:rPr>
              <w:t xml:space="preserve">Как построить график функции </w:t>
            </w:r>
            <w:r w:rsidRPr="00880D67">
              <w:rPr>
                <w:rFonts w:ascii="Times New Roman" w:hAnsi="Times New Roman"/>
                <w:i/>
                <w:sz w:val="20"/>
                <w:szCs w:val="20"/>
              </w:rPr>
              <w:t>y = kf(x),</w:t>
            </w:r>
            <w:r w:rsidRPr="00880D67">
              <w:rPr>
                <w:rFonts w:ascii="Times New Roman" w:hAnsi="Times New Roman"/>
                <w:sz w:val="20"/>
                <w:szCs w:val="20"/>
              </w:rPr>
              <w:t xml:space="preserve"> если известен график функции </w:t>
            </w:r>
            <w:r w:rsidRPr="00880D67">
              <w:rPr>
                <w:rFonts w:ascii="Times New Roman" w:hAnsi="Times New Roman"/>
                <w:i/>
                <w:sz w:val="20"/>
                <w:szCs w:val="20"/>
              </w:rPr>
              <w:t>y = f(x)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  <w:r w:rsidRPr="00880D67">
              <w:rPr>
                <w:sz w:val="20"/>
              </w:rPr>
              <w:t>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</w:tr>
      <w:tr w:rsidR="005D1B54" w:rsidRPr="00880D67" w:rsidTr="00155871">
        <w:trPr>
          <w:cantSplit/>
          <w:trHeight w:val="358"/>
        </w:trPr>
        <w:tc>
          <w:tcPr>
            <w:tcW w:w="59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B84264">
            <w:pPr>
              <w:pStyle w:val="a3"/>
              <w:numPr>
                <w:ilvl w:val="0"/>
                <w:numId w:val="42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2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880D67">
              <w:rPr>
                <w:rFonts w:ascii="Times New Roman" w:hAnsi="Times New Roman"/>
                <w:sz w:val="20"/>
                <w:szCs w:val="20"/>
              </w:rPr>
              <w:t xml:space="preserve">Как построить график функции </w:t>
            </w:r>
            <w:r w:rsidRPr="00880D67">
              <w:rPr>
                <w:rFonts w:ascii="Times New Roman" w:hAnsi="Times New Roman"/>
                <w:i/>
                <w:sz w:val="20"/>
                <w:szCs w:val="20"/>
              </w:rPr>
              <w:t>y = kf(x),</w:t>
            </w:r>
            <w:r w:rsidRPr="00880D67">
              <w:rPr>
                <w:rFonts w:ascii="Times New Roman" w:hAnsi="Times New Roman"/>
                <w:sz w:val="20"/>
                <w:szCs w:val="20"/>
              </w:rPr>
              <w:t xml:space="preserve"> если известен график функции </w:t>
            </w:r>
            <w:r w:rsidRPr="00880D67">
              <w:rPr>
                <w:rFonts w:ascii="Times New Roman" w:hAnsi="Times New Roman"/>
                <w:i/>
                <w:sz w:val="20"/>
                <w:szCs w:val="20"/>
              </w:rPr>
              <w:t>y = f(x)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  <w:r w:rsidRPr="00880D67">
              <w:rPr>
                <w:sz w:val="20"/>
              </w:rPr>
              <w:t>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</w:tr>
      <w:tr w:rsidR="005D1B54" w:rsidRPr="00880D67" w:rsidTr="00155871">
        <w:trPr>
          <w:cantSplit/>
          <w:trHeight w:val="358"/>
        </w:trPr>
        <w:tc>
          <w:tcPr>
            <w:tcW w:w="59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B84264">
            <w:pPr>
              <w:pStyle w:val="a3"/>
              <w:numPr>
                <w:ilvl w:val="0"/>
                <w:numId w:val="42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2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pStyle w:val="af5"/>
              <w:rPr>
                <w:rFonts w:ascii="Times New Roman" w:hAnsi="Times New Roman"/>
                <w:i/>
                <w:sz w:val="20"/>
                <w:szCs w:val="20"/>
              </w:rPr>
            </w:pPr>
            <w:r w:rsidRPr="00880D67">
              <w:rPr>
                <w:rFonts w:ascii="Times New Roman" w:hAnsi="Times New Roman"/>
                <w:sz w:val="20"/>
                <w:szCs w:val="20"/>
              </w:rPr>
              <w:t xml:space="preserve">Как построить графики функций                                       </w:t>
            </w:r>
            <w:r w:rsidRPr="00880D67">
              <w:rPr>
                <w:rFonts w:ascii="Times New Roman" w:hAnsi="Times New Roman"/>
                <w:i/>
                <w:sz w:val="20"/>
                <w:szCs w:val="20"/>
              </w:rPr>
              <w:t xml:space="preserve">y = f(x) + b </w:t>
            </w:r>
            <w:r w:rsidRPr="00880D67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880D67">
              <w:rPr>
                <w:rFonts w:ascii="Times New Roman" w:hAnsi="Times New Roman"/>
                <w:i/>
                <w:sz w:val="20"/>
                <w:szCs w:val="20"/>
              </w:rPr>
              <w:t>y = f(x + a)</w:t>
            </w:r>
            <w:r w:rsidRPr="00880D67">
              <w:rPr>
                <w:rFonts w:ascii="Times New Roman" w:hAnsi="Times New Roman"/>
                <w:sz w:val="20"/>
                <w:szCs w:val="20"/>
              </w:rPr>
              <w:t xml:space="preserve">, если известен график функции </w:t>
            </w:r>
            <w:r w:rsidRPr="00880D67">
              <w:rPr>
                <w:rFonts w:ascii="Times New Roman" w:hAnsi="Times New Roman"/>
                <w:i/>
                <w:sz w:val="20"/>
                <w:szCs w:val="20"/>
              </w:rPr>
              <w:t>y = f(x)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  <w:r w:rsidRPr="00880D67">
              <w:rPr>
                <w:sz w:val="20"/>
              </w:rPr>
              <w:t>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</w:tr>
      <w:tr w:rsidR="005D1B54" w:rsidRPr="00880D67" w:rsidTr="00155871">
        <w:trPr>
          <w:cantSplit/>
          <w:trHeight w:val="762"/>
        </w:trPr>
        <w:tc>
          <w:tcPr>
            <w:tcW w:w="597" w:type="pct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B84264">
            <w:pPr>
              <w:pStyle w:val="a3"/>
              <w:numPr>
                <w:ilvl w:val="0"/>
                <w:numId w:val="42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2755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880D67">
              <w:rPr>
                <w:rFonts w:ascii="Times New Roman" w:hAnsi="Times New Roman"/>
                <w:sz w:val="20"/>
                <w:szCs w:val="20"/>
              </w:rPr>
              <w:t xml:space="preserve">Как построить графики функций            </w:t>
            </w:r>
          </w:p>
          <w:p w:rsidR="005D1B54" w:rsidRPr="00880D67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880D67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880D67">
              <w:rPr>
                <w:rFonts w:ascii="Times New Roman" w:hAnsi="Times New Roman"/>
                <w:i/>
                <w:sz w:val="20"/>
                <w:szCs w:val="20"/>
              </w:rPr>
              <w:t xml:space="preserve">y = f(x) + b </w:t>
            </w:r>
            <w:r w:rsidRPr="00880D67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880D67">
              <w:rPr>
                <w:rFonts w:ascii="Times New Roman" w:hAnsi="Times New Roman"/>
                <w:i/>
                <w:sz w:val="20"/>
                <w:szCs w:val="20"/>
              </w:rPr>
              <w:t>y = f(x + a)</w:t>
            </w:r>
            <w:r w:rsidRPr="00880D67">
              <w:rPr>
                <w:rFonts w:ascii="Times New Roman" w:hAnsi="Times New Roman"/>
                <w:sz w:val="20"/>
                <w:szCs w:val="20"/>
              </w:rPr>
              <w:t xml:space="preserve">, если известен график функции   </w:t>
            </w:r>
            <w:r w:rsidRPr="00880D67">
              <w:rPr>
                <w:rFonts w:ascii="Times New Roman" w:hAnsi="Times New Roman"/>
                <w:i/>
                <w:sz w:val="20"/>
                <w:szCs w:val="20"/>
              </w:rPr>
              <w:t xml:space="preserve">y = f(x). </w:t>
            </w:r>
            <w:r w:rsidRPr="00880D67">
              <w:rPr>
                <w:rFonts w:ascii="Times New Roman" w:hAnsi="Times New Roman"/>
                <w:sz w:val="20"/>
                <w:szCs w:val="20"/>
              </w:rPr>
              <w:t>Построение графиков функций с помощью преобразований.</w:t>
            </w:r>
          </w:p>
          <w:p w:rsidR="005D1B54" w:rsidRPr="00880D67" w:rsidRDefault="005D1B54" w:rsidP="005D1B54">
            <w:pPr>
              <w:pStyle w:val="af5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5D1B54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1</w:t>
            </w:r>
          </w:p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1B54" w:rsidRDefault="005D1B54" w:rsidP="005D1B54">
            <w:pPr>
              <w:rPr>
                <w:sz w:val="20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1B54" w:rsidRDefault="005D1B54" w:rsidP="005D1B54">
            <w:pPr>
              <w:rPr>
                <w:sz w:val="20"/>
              </w:rPr>
            </w:pPr>
          </w:p>
        </w:tc>
      </w:tr>
      <w:tr w:rsidR="005D1B54" w:rsidRPr="00880D67" w:rsidTr="00155871">
        <w:trPr>
          <w:cantSplit/>
          <w:trHeight w:val="358"/>
        </w:trPr>
        <w:tc>
          <w:tcPr>
            <w:tcW w:w="59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B84264">
            <w:pPr>
              <w:pStyle w:val="a3"/>
              <w:numPr>
                <w:ilvl w:val="0"/>
                <w:numId w:val="42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2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pStyle w:val="af5"/>
              <w:rPr>
                <w:rFonts w:ascii="Times New Roman" w:hAnsi="Times New Roman"/>
                <w:i/>
                <w:sz w:val="20"/>
                <w:szCs w:val="20"/>
              </w:rPr>
            </w:pPr>
            <w:r w:rsidRPr="00880D67">
              <w:rPr>
                <w:rFonts w:ascii="Times New Roman" w:hAnsi="Times New Roman"/>
                <w:sz w:val="20"/>
                <w:szCs w:val="20"/>
              </w:rPr>
              <w:t xml:space="preserve">Как построить графики функций     </w:t>
            </w:r>
            <w:r w:rsidRPr="00880D67">
              <w:rPr>
                <w:rFonts w:ascii="Times New Roman" w:hAnsi="Times New Roman"/>
                <w:i/>
                <w:sz w:val="20"/>
                <w:szCs w:val="20"/>
              </w:rPr>
              <w:t xml:space="preserve">y = f(x) + b </w:t>
            </w:r>
            <w:r w:rsidRPr="00880D67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880D67">
              <w:rPr>
                <w:rFonts w:ascii="Times New Roman" w:hAnsi="Times New Roman"/>
                <w:i/>
                <w:sz w:val="20"/>
                <w:szCs w:val="20"/>
              </w:rPr>
              <w:t>y = f(x + a)</w:t>
            </w:r>
            <w:r w:rsidRPr="00880D67">
              <w:rPr>
                <w:rFonts w:ascii="Times New Roman" w:hAnsi="Times New Roman"/>
                <w:sz w:val="20"/>
                <w:szCs w:val="20"/>
              </w:rPr>
              <w:t xml:space="preserve">, если известен график функции </w:t>
            </w:r>
            <w:r w:rsidRPr="00880D67">
              <w:rPr>
                <w:rFonts w:ascii="Times New Roman" w:hAnsi="Times New Roman"/>
                <w:i/>
                <w:sz w:val="20"/>
                <w:szCs w:val="20"/>
              </w:rPr>
              <w:t>y = f(x)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  <w:r w:rsidRPr="00880D67">
              <w:rPr>
                <w:sz w:val="20"/>
              </w:rPr>
              <w:t>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</w:tr>
      <w:tr w:rsidR="005D1B54" w:rsidRPr="00880D67" w:rsidTr="00155871">
        <w:trPr>
          <w:cantSplit/>
          <w:trHeight w:val="358"/>
        </w:trPr>
        <w:tc>
          <w:tcPr>
            <w:tcW w:w="59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B84264">
            <w:pPr>
              <w:pStyle w:val="a3"/>
              <w:numPr>
                <w:ilvl w:val="0"/>
                <w:numId w:val="42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2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880D67">
              <w:rPr>
                <w:rFonts w:ascii="Times New Roman" w:hAnsi="Times New Roman"/>
                <w:sz w:val="20"/>
                <w:szCs w:val="20"/>
              </w:rPr>
              <w:t>Квадратичная функция, её график и свойства.</w:t>
            </w:r>
          </w:p>
          <w:p w:rsidR="005D1B54" w:rsidRPr="00880D67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880D67">
              <w:rPr>
                <w:rFonts w:ascii="Times New Roman" w:hAnsi="Times New Roman"/>
                <w:sz w:val="20"/>
                <w:szCs w:val="20"/>
              </w:rPr>
              <w:t>Строить график квадратичной функции.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  <w:r w:rsidRPr="00880D67">
              <w:rPr>
                <w:sz w:val="20"/>
              </w:rPr>
              <w:t>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</w:tr>
      <w:tr w:rsidR="005D1B54" w:rsidRPr="00880D67" w:rsidTr="00155871">
        <w:trPr>
          <w:cantSplit/>
          <w:trHeight w:val="358"/>
        </w:trPr>
        <w:tc>
          <w:tcPr>
            <w:tcW w:w="59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B84264">
            <w:pPr>
              <w:pStyle w:val="a3"/>
              <w:numPr>
                <w:ilvl w:val="0"/>
                <w:numId w:val="42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2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880D67">
              <w:rPr>
                <w:rFonts w:ascii="Times New Roman" w:hAnsi="Times New Roman"/>
                <w:sz w:val="20"/>
                <w:szCs w:val="20"/>
              </w:rPr>
              <w:t>Квадратичная функция, её график и свойства.</w:t>
            </w:r>
          </w:p>
          <w:p w:rsidR="005D1B54" w:rsidRPr="00880D67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880D67">
              <w:rPr>
                <w:rFonts w:ascii="Times New Roman" w:hAnsi="Times New Roman"/>
                <w:sz w:val="20"/>
                <w:szCs w:val="20"/>
              </w:rPr>
              <w:t>По графику описывать свойства.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  <w:r w:rsidRPr="00880D67">
              <w:rPr>
                <w:sz w:val="20"/>
              </w:rPr>
              <w:t>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</w:tr>
      <w:tr w:rsidR="005D1B54" w:rsidRPr="00880D67" w:rsidTr="00155871">
        <w:trPr>
          <w:cantSplit/>
          <w:trHeight w:val="358"/>
        </w:trPr>
        <w:tc>
          <w:tcPr>
            <w:tcW w:w="59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B84264">
            <w:pPr>
              <w:pStyle w:val="a3"/>
              <w:numPr>
                <w:ilvl w:val="0"/>
                <w:numId w:val="42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2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880D67">
              <w:rPr>
                <w:rFonts w:ascii="Times New Roman" w:hAnsi="Times New Roman"/>
                <w:sz w:val="20"/>
                <w:szCs w:val="20"/>
              </w:rPr>
              <w:t>Квадратичная функция, её график и свойства.</w:t>
            </w:r>
          </w:p>
          <w:p w:rsidR="005D1B54" w:rsidRPr="00880D67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880D67">
              <w:rPr>
                <w:rFonts w:ascii="Times New Roman" w:hAnsi="Times New Roman"/>
                <w:sz w:val="20"/>
                <w:szCs w:val="20"/>
              </w:rPr>
              <w:t>Описывать схематичное расположение параболы.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  <w:r w:rsidRPr="00880D67">
              <w:rPr>
                <w:sz w:val="20"/>
              </w:rPr>
              <w:t>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</w:tr>
      <w:tr w:rsidR="005D1B54" w:rsidRPr="00880D67" w:rsidTr="00155871">
        <w:trPr>
          <w:cantSplit/>
          <w:trHeight w:val="358"/>
        </w:trPr>
        <w:tc>
          <w:tcPr>
            <w:tcW w:w="59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B84264">
            <w:pPr>
              <w:pStyle w:val="a3"/>
              <w:numPr>
                <w:ilvl w:val="0"/>
                <w:numId w:val="42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2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880D67">
              <w:rPr>
                <w:rFonts w:ascii="Times New Roman" w:hAnsi="Times New Roman"/>
                <w:sz w:val="20"/>
                <w:szCs w:val="20"/>
              </w:rPr>
              <w:t>Квадратичная функция, её график и свойства.</w:t>
            </w:r>
          </w:p>
          <w:p w:rsidR="005D1B54" w:rsidRPr="00880D67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880D67">
              <w:rPr>
                <w:rFonts w:ascii="Times New Roman" w:hAnsi="Times New Roman"/>
                <w:sz w:val="20"/>
                <w:szCs w:val="20"/>
              </w:rPr>
              <w:t>Расположение параболы в зависимости от знака старшего коэффициента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  <w:r w:rsidRPr="00880D67">
              <w:rPr>
                <w:sz w:val="20"/>
              </w:rPr>
              <w:t>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</w:tr>
      <w:tr w:rsidR="005D1B54" w:rsidRPr="00880D67" w:rsidTr="00155871">
        <w:trPr>
          <w:cantSplit/>
          <w:trHeight w:val="358"/>
        </w:trPr>
        <w:tc>
          <w:tcPr>
            <w:tcW w:w="59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B84264">
            <w:pPr>
              <w:pStyle w:val="a3"/>
              <w:numPr>
                <w:ilvl w:val="0"/>
                <w:numId w:val="42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2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880D67">
              <w:rPr>
                <w:rFonts w:ascii="Times New Roman" w:hAnsi="Times New Roman"/>
                <w:sz w:val="20"/>
                <w:szCs w:val="20"/>
              </w:rPr>
              <w:t>Квадратичная функция, её график и свойства</w:t>
            </w:r>
          </w:p>
          <w:p w:rsidR="005D1B54" w:rsidRPr="00880D67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880D67">
              <w:rPr>
                <w:rFonts w:ascii="Times New Roman" w:hAnsi="Times New Roman"/>
                <w:sz w:val="20"/>
                <w:szCs w:val="20"/>
              </w:rPr>
              <w:t>Расположение параболы относительно оси абсцисс.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  <w:r w:rsidRPr="00880D67">
              <w:rPr>
                <w:sz w:val="20"/>
              </w:rPr>
              <w:t>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</w:tr>
      <w:tr w:rsidR="005D1B54" w:rsidRPr="00880D67" w:rsidTr="00155871">
        <w:trPr>
          <w:cantSplit/>
          <w:trHeight w:val="358"/>
        </w:trPr>
        <w:tc>
          <w:tcPr>
            <w:tcW w:w="59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B84264">
            <w:pPr>
              <w:pStyle w:val="a3"/>
              <w:numPr>
                <w:ilvl w:val="0"/>
                <w:numId w:val="42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2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880D67">
              <w:rPr>
                <w:rFonts w:ascii="Times New Roman" w:hAnsi="Times New Roman"/>
                <w:sz w:val="20"/>
                <w:szCs w:val="20"/>
              </w:rPr>
              <w:t>Квадратичная функция, её график и свойства</w:t>
            </w:r>
          </w:p>
          <w:p w:rsidR="005D1B54" w:rsidRPr="00880D67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880D67">
              <w:rPr>
                <w:rFonts w:ascii="Times New Roman" w:hAnsi="Times New Roman"/>
                <w:sz w:val="20"/>
                <w:szCs w:val="20"/>
              </w:rPr>
              <w:t>Расположение параболы в зависимости от дискриминанта соответствующего квадратного трехчлена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  <w:r w:rsidRPr="00880D67">
              <w:rPr>
                <w:sz w:val="20"/>
              </w:rPr>
              <w:t>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</w:tr>
      <w:tr w:rsidR="005D1B54" w:rsidRPr="00880D67" w:rsidTr="00155871">
        <w:trPr>
          <w:cantSplit/>
          <w:trHeight w:val="358"/>
        </w:trPr>
        <w:tc>
          <w:tcPr>
            <w:tcW w:w="59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B84264">
            <w:pPr>
              <w:pStyle w:val="a3"/>
              <w:numPr>
                <w:ilvl w:val="0"/>
                <w:numId w:val="42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2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5D1B54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 w:rsidRPr="00880D67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 2 по теме: «Квадратичная функция»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  <w:r w:rsidRPr="00880D67">
              <w:rPr>
                <w:sz w:val="20"/>
              </w:rPr>
              <w:t>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</w:tr>
      <w:tr w:rsidR="005D1B54" w:rsidRPr="00880D67" w:rsidTr="00155871">
        <w:trPr>
          <w:cantSplit/>
          <w:trHeight w:val="358"/>
        </w:trPr>
        <w:tc>
          <w:tcPr>
            <w:tcW w:w="59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B84264">
            <w:pPr>
              <w:pStyle w:val="a3"/>
              <w:numPr>
                <w:ilvl w:val="0"/>
                <w:numId w:val="42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2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880D67">
              <w:rPr>
                <w:rFonts w:ascii="Times New Roman" w:hAnsi="Times New Roman"/>
                <w:sz w:val="20"/>
                <w:szCs w:val="20"/>
              </w:rPr>
              <w:t>Решение квадратных неравенств.</w:t>
            </w:r>
          </w:p>
          <w:p w:rsidR="005D1B54" w:rsidRPr="00880D67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880D67">
              <w:rPr>
                <w:rFonts w:ascii="Times New Roman" w:hAnsi="Times New Roman"/>
                <w:sz w:val="20"/>
                <w:szCs w:val="20"/>
              </w:rPr>
              <w:t>Решение неравенств  второй степени, используя свойства графика квадратичной функции.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  <w:r w:rsidRPr="00880D67">
              <w:rPr>
                <w:sz w:val="20"/>
              </w:rPr>
              <w:t>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</w:tr>
      <w:tr w:rsidR="005D1B54" w:rsidRPr="00880D67" w:rsidTr="00155871">
        <w:trPr>
          <w:cantSplit/>
          <w:trHeight w:val="709"/>
        </w:trPr>
        <w:tc>
          <w:tcPr>
            <w:tcW w:w="59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B84264">
            <w:pPr>
              <w:pStyle w:val="a3"/>
              <w:numPr>
                <w:ilvl w:val="0"/>
                <w:numId w:val="42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2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880D67">
              <w:rPr>
                <w:rFonts w:ascii="Times New Roman" w:hAnsi="Times New Roman"/>
                <w:sz w:val="20"/>
                <w:szCs w:val="20"/>
              </w:rPr>
              <w:t>Решение квадратных неравенств.</w:t>
            </w:r>
          </w:p>
          <w:p w:rsidR="005D1B54" w:rsidRPr="00880D67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880D67">
              <w:rPr>
                <w:rFonts w:ascii="Times New Roman" w:hAnsi="Times New Roman"/>
                <w:sz w:val="20"/>
                <w:szCs w:val="20"/>
              </w:rPr>
              <w:t>Решение неравенств методом интервалов.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  <w:r w:rsidRPr="00880D67">
              <w:rPr>
                <w:sz w:val="20"/>
              </w:rPr>
              <w:t>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</w:tr>
      <w:tr w:rsidR="005D1B54" w:rsidRPr="00880D67" w:rsidTr="00155871">
        <w:trPr>
          <w:cantSplit/>
          <w:trHeight w:val="421"/>
        </w:trPr>
        <w:tc>
          <w:tcPr>
            <w:tcW w:w="59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B84264">
            <w:pPr>
              <w:pStyle w:val="a3"/>
              <w:numPr>
                <w:ilvl w:val="0"/>
                <w:numId w:val="42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2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880D67">
              <w:rPr>
                <w:rFonts w:ascii="Times New Roman" w:hAnsi="Times New Roman"/>
                <w:sz w:val="20"/>
                <w:szCs w:val="20"/>
              </w:rPr>
              <w:t>Решение квадратных неравенств</w:t>
            </w:r>
          </w:p>
          <w:p w:rsidR="005D1B54" w:rsidRPr="00880D67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880D67">
              <w:rPr>
                <w:rFonts w:ascii="Times New Roman" w:hAnsi="Times New Roman"/>
                <w:sz w:val="20"/>
                <w:szCs w:val="20"/>
              </w:rPr>
              <w:t>Решение неравенств в зависимости от  дискриминанта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  <w:r w:rsidRPr="00880D67">
              <w:rPr>
                <w:sz w:val="20"/>
              </w:rPr>
              <w:t>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</w:tr>
      <w:tr w:rsidR="005D1B54" w:rsidRPr="00880D67" w:rsidTr="00155871">
        <w:trPr>
          <w:cantSplit/>
          <w:trHeight w:val="457"/>
        </w:trPr>
        <w:tc>
          <w:tcPr>
            <w:tcW w:w="59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B84264">
            <w:pPr>
              <w:pStyle w:val="a3"/>
              <w:numPr>
                <w:ilvl w:val="0"/>
                <w:numId w:val="42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2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880D67">
              <w:rPr>
                <w:rFonts w:ascii="Times New Roman" w:hAnsi="Times New Roman"/>
                <w:sz w:val="20"/>
                <w:szCs w:val="20"/>
              </w:rPr>
              <w:t>Решение квадратных неравенств</w:t>
            </w:r>
          </w:p>
          <w:p w:rsidR="005D1B54" w:rsidRPr="00880D67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880D67">
              <w:rPr>
                <w:rFonts w:ascii="Times New Roman" w:hAnsi="Times New Roman"/>
                <w:sz w:val="20"/>
                <w:szCs w:val="20"/>
              </w:rPr>
              <w:t>Решение неравенств  с помощью схематического расположения параболы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  <w:r w:rsidRPr="00880D67">
              <w:rPr>
                <w:sz w:val="20"/>
              </w:rPr>
              <w:t>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</w:tr>
      <w:tr w:rsidR="005D1B54" w:rsidRPr="00880D67" w:rsidTr="00155871">
        <w:trPr>
          <w:cantSplit/>
          <w:trHeight w:val="776"/>
        </w:trPr>
        <w:tc>
          <w:tcPr>
            <w:tcW w:w="59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B84264">
            <w:pPr>
              <w:pStyle w:val="a3"/>
              <w:numPr>
                <w:ilvl w:val="0"/>
                <w:numId w:val="42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2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880D67">
              <w:rPr>
                <w:rFonts w:ascii="Times New Roman" w:hAnsi="Times New Roman"/>
                <w:sz w:val="20"/>
                <w:szCs w:val="20"/>
              </w:rPr>
              <w:t>Решение квадратных неравенств.</w:t>
            </w:r>
          </w:p>
          <w:p w:rsidR="005D1B54" w:rsidRPr="00880D67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880D67">
              <w:rPr>
                <w:rFonts w:ascii="Times New Roman" w:hAnsi="Times New Roman"/>
                <w:sz w:val="20"/>
                <w:szCs w:val="20"/>
              </w:rPr>
              <w:t>Решение неравенств , учитывая знак старшего коэффициента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  <w:r w:rsidRPr="00880D67">
              <w:rPr>
                <w:sz w:val="20"/>
              </w:rPr>
              <w:t>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</w:tr>
      <w:tr w:rsidR="005D1B54" w:rsidRPr="00880D67" w:rsidTr="00155871">
        <w:trPr>
          <w:cantSplit/>
          <w:trHeight w:val="464"/>
        </w:trPr>
        <w:tc>
          <w:tcPr>
            <w:tcW w:w="59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B84264">
            <w:pPr>
              <w:pStyle w:val="a3"/>
              <w:numPr>
                <w:ilvl w:val="0"/>
                <w:numId w:val="42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2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880D67">
              <w:rPr>
                <w:rFonts w:ascii="Times New Roman" w:hAnsi="Times New Roman"/>
                <w:sz w:val="20"/>
                <w:szCs w:val="20"/>
              </w:rPr>
              <w:t>Решение квадратных неравенств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  <w:r w:rsidRPr="00880D67">
              <w:rPr>
                <w:sz w:val="20"/>
              </w:rPr>
              <w:t>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</w:tr>
      <w:tr w:rsidR="005D1B54" w:rsidRPr="00880D67" w:rsidTr="00155871">
        <w:trPr>
          <w:cantSplit/>
          <w:trHeight w:val="776"/>
        </w:trPr>
        <w:tc>
          <w:tcPr>
            <w:tcW w:w="59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B84264">
            <w:pPr>
              <w:pStyle w:val="a3"/>
              <w:numPr>
                <w:ilvl w:val="0"/>
                <w:numId w:val="42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2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rPr>
                <w:sz w:val="20"/>
              </w:rPr>
            </w:pPr>
            <w:r w:rsidRPr="00880D67">
              <w:rPr>
                <w:sz w:val="20"/>
              </w:rPr>
              <w:t>Системы уравнений с двумя переменными</w:t>
            </w:r>
          </w:p>
          <w:p w:rsidR="005D1B54" w:rsidRPr="00880D67" w:rsidRDefault="005D1B54" w:rsidP="005D1B54">
            <w:pPr>
              <w:rPr>
                <w:sz w:val="20"/>
              </w:rPr>
            </w:pPr>
            <w:r w:rsidRPr="00880D67">
              <w:rPr>
                <w:sz w:val="20"/>
              </w:rPr>
              <w:t>Рассмотреть графический  способ решения системы уравнений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  <w:r w:rsidRPr="00880D67">
              <w:rPr>
                <w:sz w:val="20"/>
              </w:rPr>
              <w:t>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</w:tr>
      <w:tr w:rsidR="005D1B54" w:rsidRPr="00880D67" w:rsidTr="00155871">
        <w:trPr>
          <w:cantSplit/>
          <w:trHeight w:val="331"/>
        </w:trPr>
        <w:tc>
          <w:tcPr>
            <w:tcW w:w="59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B84264">
            <w:pPr>
              <w:pStyle w:val="a3"/>
              <w:numPr>
                <w:ilvl w:val="0"/>
                <w:numId w:val="42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2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rPr>
                <w:sz w:val="20"/>
              </w:rPr>
            </w:pPr>
            <w:r w:rsidRPr="00880D67">
              <w:rPr>
                <w:sz w:val="20"/>
              </w:rPr>
              <w:t>Системы уравнений с двумя переменными.</w:t>
            </w:r>
          </w:p>
          <w:p w:rsidR="005D1B54" w:rsidRPr="00880D67" w:rsidRDefault="005D1B54" w:rsidP="005D1B54">
            <w:pPr>
              <w:rPr>
                <w:sz w:val="20"/>
              </w:rPr>
            </w:pPr>
            <w:r w:rsidRPr="00880D67">
              <w:rPr>
                <w:sz w:val="20"/>
              </w:rPr>
              <w:t>Использование способа подстановки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  <w:r w:rsidRPr="00880D67">
              <w:rPr>
                <w:sz w:val="20"/>
              </w:rPr>
              <w:t>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</w:tr>
      <w:tr w:rsidR="005D1B54" w:rsidRPr="00880D67" w:rsidTr="00155871">
        <w:trPr>
          <w:cantSplit/>
          <w:trHeight w:val="225"/>
        </w:trPr>
        <w:tc>
          <w:tcPr>
            <w:tcW w:w="59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B84264">
            <w:pPr>
              <w:pStyle w:val="a3"/>
              <w:numPr>
                <w:ilvl w:val="0"/>
                <w:numId w:val="42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2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rPr>
                <w:sz w:val="20"/>
              </w:rPr>
            </w:pPr>
            <w:r w:rsidRPr="00880D67">
              <w:rPr>
                <w:sz w:val="20"/>
              </w:rPr>
              <w:t>Системы уравнений с двумя переменными</w:t>
            </w:r>
          </w:p>
          <w:p w:rsidR="005D1B54" w:rsidRPr="00880D67" w:rsidRDefault="005D1B54" w:rsidP="005D1B54">
            <w:pPr>
              <w:rPr>
                <w:sz w:val="20"/>
              </w:rPr>
            </w:pPr>
            <w:r w:rsidRPr="00880D67">
              <w:rPr>
                <w:sz w:val="20"/>
              </w:rPr>
              <w:t>Использование способа сложения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  <w:r w:rsidRPr="00880D67">
              <w:rPr>
                <w:sz w:val="20"/>
              </w:rPr>
              <w:t>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</w:tr>
      <w:tr w:rsidR="005D1B54" w:rsidRPr="00880D67" w:rsidTr="00155871">
        <w:trPr>
          <w:cantSplit/>
          <w:trHeight w:val="389"/>
        </w:trPr>
        <w:tc>
          <w:tcPr>
            <w:tcW w:w="59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B84264">
            <w:pPr>
              <w:pStyle w:val="a3"/>
              <w:numPr>
                <w:ilvl w:val="0"/>
                <w:numId w:val="42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2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rPr>
                <w:sz w:val="20"/>
              </w:rPr>
            </w:pPr>
            <w:r w:rsidRPr="00880D67">
              <w:rPr>
                <w:sz w:val="20"/>
              </w:rPr>
              <w:t>Системы уравнений с двумя переменными</w:t>
            </w:r>
          </w:p>
          <w:p w:rsidR="005D1B54" w:rsidRPr="00880D67" w:rsidRDefault="005D1B54" w:rsidP="005D1B54">
            <w:pPr>
              <w:rPr>
                <w:sz w:val="20"/>
              </w:rPr>
            </w:pPr>
            <w:r w:rsidRPr="00880D67">
              <w:rPr>
                <w:sz w:val="20"/>
              </w:rPr>
              <w:t xml:space="preserve">Использование графического способа 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  <w:r w:rsidRPr="00880D67">
              <w:rPr>
                <w:sz w:val="20"/>
              </w:rPr>
              <w:t>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</w:tr>
      <w:tr w:rsidR="005D1B54" w:rsidRPr="00880D67" w:rsidTr="00155871">
        <w:trPr>
          <w:cantSplit/>
          <w:trHeight w:val="411"/>
        </w:trPr>
        <w:tc>
          <w:tcPr>
            <w:tcW w:w="59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B84264">
            <w:pPr>
              <w:pStyle w:val="a3"/>
              <w:numPr>
                <w:ilvl w:val="0"/>
                <w:numId w:val="42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2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rPr>
                <w:sz w:val="20"/>
              </w:rPr>
            </w:pPr>
            <w:r w:rsidRPr="00880D67">
              <w:rPr>
                <w:sz w:val="20"/>
              </w:rPr>
              <w:t>Системы уравнений с двумя переменными</w:t>
            </w:r>
          </w:p>
          <w:p w:rsidR="005D1B54" w:rsidRPr="00880D67" w:rsidRDefault="005D1B54" w:rsidP="005D1B54">
            <w:pPr>
              <w:rPr>
                <w:sz w:val="20"/>
              </w:rPr>
            </w:pPr>
            <w:r w:rsidRPr="00880D67">
              <w:rPr>
                <w:sz w:val="20"/>
              </w:rPr>
              <w:t>Решение систем уравнений удобным способом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  <w:r w:rsidRPr="00880D67">
              <w:rPr>
                <w:sz w:val="20"/>
              </w:rPr>
              <w:t>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</w:tr>
      <w:tr w:rsidR="005D1B54" w:rsidRPr="00880D67" w:rsidTr="00155871">
        <w:trPr>
          <w:cantSplit/>
          <w:trHeight w:val="382"/>
        </w:trPr>
        <w:tc>
          <w:tcPr>
            <w:tcW w:w="59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B84264">
            <w:pPr>
              <w:pStyle w:val="a3"/>
              <w:numPr>
                <w:ilvl w:val="0"/>
                <w:numId w:val="42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2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880D67">
              <w:rPr>
                <w:rFonts w:ascii="Times New Roman" w:hAnsi="Times New Roman"/>
                <w:sz w:val="20"/>
                <w:szCs w:val="20"/>
              </w:rPr>
              <w:t>Решение задач с помощью систем уравнений второй степени.</w:t>
            </w:r>
          </w:p>
          <w:p w:rsidR="005D1B54" w:rsidRPr="00880D67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880D67">
              <w:rPr>
                <w:rFonts w:ascii="Times New Roman" w:hAnsi="Times New Roman"/>
                <w:sz w:val="20"/>
                <w:szCs w:val="20"/>
              </w:rPr>
              <w:t>Решение задач  с применением способа сложения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  <w:r w:rsidRPr="00880D67">
              <w:rPr>
                <w:sz w:val="20"/>
              </w:rPr>
              <w:t>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</w:tr>
      <w:tr w:rsidR="005D1B54" w:rsidRPr="00880D67" w:rsidTr="00155871">
        <w:trPr>
          <w:cantSplit/>
          <w:trHeight w:val="517"/>
        </w:trPr>
        <w:tc>
          <w:tcPr>
            <w:tcW w:w="597" w:type="pct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B84264">
            <w:pPr>
              <w:pStyle w:val="a3"/>
              <w:numPr>
                <w:ilvl w:val="0"/>
                <w:numId w:val="42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2755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880D67">
              <w:rPr>
                <w:rFonts w:ascii="Times New Roman" w:hAnsi="Times New Roman"/>
                <w:sz w:val="20"/>
                <w:szCs w:val="20"/>
              </w:rPr>
              <w:t>Решение задач с помощью систем уравнений второй степени. Применение при   решении задач способа сложения</w:t>
            </w:r>
          </w:p>
        </w:tc>
        <w:tc>
          <w:tcPr>
            <w:tcW w:w="56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  <w:r w:rsidRPr="00880D67">
              <w:rPr>
                <w:sz w:val="20"/>
              </w:rPr>
              <w:t>1</w:t>
            </w:r>
          </w:p>
        </w:tc>
        <w:tc>
          <w:tcPr>
            <w:tcW w:w="48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</w:tr>
      <w:tr w:rsidR="005D1B54" w:rsidRPr="00880D67" w:rsidTr="00155871">
        <w:trPr>
          <w:cantSplit/>
          <w:trHeight w:val="633"/>
        </w:trPr>
        <w:tc>
          <w:tcPr>
            <w:tcW w:w="59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B84264">
            <w:pPr>
              <w:pStyle w:val="a3"/>
              <w:numPr>
                <w:ilvl w:val="0"/>
                <w:numId w:val="42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2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880D67">
              <w:rPr>
                <w:rFonts w:ascii="Times New Roman" w:hAnsi="Times New Roman"/>
                <w:sz w:val="20"/>
                <w:szCs w:val="20"/>
              </w:rPr>
              <w:t>Решение задач с помощью систем уравнений второй степени.</w:t>
            </w:r>
          </w:p>
          <w:p w:rsidR="005D1B54" w:rsidRPr="00880D67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880D67">
              <w:rPr>
                <w:rFonts w:ascii="Times New Roman" w:hAnsi="Times New Roman"/>
                <w:sz w:val="20"/>
                <w:szCs w:val="20"/>
              </w:rPr>
              <w:t>Применение способа подстановки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  <w:r w:rsidRPr="00880D67">
              <w:rPr>
                <w:sz w:val="20"/>
              </w:rPr>
              <w:t>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</w:tr>
      <w:tr w:rsidR="005D1B54" w:rsidRPr="00880D67" w:rsidTr="00155871">
        <w:trPr>
          <w:cantSplit/>
          <w:trHeight w:val="776"/>
        </w:trPr>
        <w:tc>
          <w:tcPr>
            <w:tcW w:w="59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B84264">
            <w:pPr>
              <w:pStyle w:val="a3"/>
              <w:numPr>
                <w:ilvl w:val="0"/>
                <w:numId w:val="42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2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880D67">
              <w:rPr>
                <w:rFonts w:ascii="Times New Roman" w:hAnsi="Times New Roman"/>
                <w:sz w:val="20"/>
                <w:szCs w:val="20"/>
              </w:rPr>
              <w:t>Решение задач с помощью систем уравнений второй степени. Решение задач с применением удобного способа сложения или подстановки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  <w:r w:rsidRPr="00880D67">
              <w:rPr>
                <w:sz w:val="20"/>
              </w:rPr>
              <w:t>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</w:tr>
      <w:tr w:rsidR="005D1B54" w:rsidRPr="00880D67" w:rsidTr="00155871">
        <w:trPr>
          <w:cantSplit/>
          <w:trHeight w:val="776"/>
        </w:trPr>
        <w:tc>
          <w:tcPr>
            <w:tcW w:w="59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B84264">
            <w:pPr>
              <w:pStyle w:val="a3"/>
              <w:numPr>
                <w:ilvl w:val="0"/>
                <w:numId w:val="42"/>
              </w:numPr>
              <w:spacing w:after="200" w:line="276" w:lineRule="auto"/>
              <w:jc w:val="center"/>
              <w:rPr>
                <w:sz w:val="20"/>
              </w:rPr>
            </w:pPr>
          </w:p>
        </w:tc>
        <w:tc>
          <w:tcPr>
            <w:tcW w:w="2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5D1B54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 w:rsidRPr="00880D67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 3 по теме: «Решение ура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880D67">
              <w:rPr>
                <w:rFonts w:ascii="Times New Roman" w:hAnsi="Times New Roman"/>
                <w:b/>
                <w:sz w:val="20"/>
                <w:szCs w:val="20"/>
              </w:rPr>
              <w:t>нений и систем уравнений с двумя переменными»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  <w:r w:rsidRPr="00880D67">
              <w:rPr>
                <w:sz w:val="20"/>
              </w:rPr>
              <w:t>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</w:tr>
      <w:tr w:rsidR="005D1B54" w:rsidRPr="00880D67" w:rsidTr="00155871">
        <w:trPr>
          <w:cantSplit/>
          <w:trHeight w:val="358"/>
        </w:trPr>
        <w:tc>
          <w:tcPr>
            <w:tcW w:w="3917" w:type="pct"/>
            <w:gridSpan w:val="5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D1B54" w:rsidRPr="00B84264" w:rsidRDefault="005D1B54" w:rsidP="00B84264">
            <w:pPr>
              <w:pStyle w:val="a3"/>
              <w:spacing w:after="200" w:line="276" w:lineRule="auto"/>
              <w:rPr>
                <w:sz w:val="20"/>
              </w:rPr>
            </w:pPr>
            <w:r w:rsidRPr="00B84264">
              <w:rPr>
                <w:b/>
                <w:sz w:val="20"/>
              </w:rPr>
              <w:t>Глава III. Элементы прикладной математики. (20 часов)</w:t>
            </w:r>
          </w:p>
        </w:tc>
        <w:tc>
          <w:tcPr>
            <w:tcW w:w="489" w:type="pct"/>
            <w:tcBorders>
              <w:left w:val="single" w:sz="4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spacing w:after="200" w:line="276" w:lineRule="auto"/>
              <w:rPr>
                <w:b/>
                <w:sz w:val="20"/>
              </w:rPr>
            </w:pPr>
          </w:p>
        </w:tc>
        <w:tc>
          <w:tcPr>
            <w:tcW w:w="594" w:type="pct"/>
            <w:tcBorders>
              <w:left w:val="single" w:sz="4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spacing w:after="200" w:line="276" w:lineRule="auto"/>
              <w:rPr>
                <w:b/>
                <w:sz w:val="20"/>
              </w:rPr>
            </w:pPr>
          </w:p>
        </w:tc>
      </w:tr>
      <w:tr w:rsidR="005D1B54" w:rsidRPr="00880D67" w:rsidTr="000A4480">
        <w:trPr>
          <w:cantSplit/>
          <w:trHeight w:val="358"/>
        </w:trPr>
        <w:tc>
          <w:tcPr>
            <w:tcW w:w="59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B84264">
            <w:pPr>
              <w:pStyle w:val="af5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880D67">
              <w:rPr>
                <w:rFonts w:ascii="Times New Roman" w:hAnsi="Times New Roman"/>
                <w:sz w:val="20"/>
                <w:szCs w:val="20"/>
              </w:rPr>
              <w:t>Математическое моделирование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  <w:r w:rsidRPr="00880D67">
              <w:rPr>
                <w:sz w:val="20"/>
              </w:rPr>
              <w:t>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</w:tr>
      <w:tr w:rsidR="005D1B54" w:rsidRPr="00880D67" w:rsidTr="000A4480">
        <w:trPr>
          <w:cantSplit/>
          <w:trHeight w:val="358"/>
        </w:trPr>
        <w:tc>
          <w:tcPr>
            <w:tcW w:w="59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B84264">
            <w:pPr>
              <w:pStyle w:val="af5"/>
              <w:numPr>
                <w:ilvl w:val="0"/>
                <w:numId w:val="4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880D67">
              <w:rPr>
                <w:rFonts w:ascii="Times New Roman" w:hAnsi="Times New Roman"/>
                <w:sz w:val="20"/>
                <w:szCs w:val="20"/>
              </w:rPr>
              <w:t>Математическое моделирование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  <w:r w:rsidRPr="00880D67">
              <w:rPr>
                <w:sz w:val="20"/>
              </w:rPr>
              <w:t>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</w:tr>
      <w:tr w:rsidR="005D1B54" w:rsidRPr="00880D67" w:rsidTr="000A4480">
        <w:trPr>
          <w:cantSplit/>
          <w:trHeight w:val="438"/>
        </w:trPr>
        <w:tc>
          <w:tcPr>
            <w:tcW w:w="59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B84264">
            <w:pPr>
              <w:pStyle w:val="af5"/>
              <w:numPr>
                <w:ilvl w:val="0"/>
                <w:numId w:val="4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880D67">
              <w:rPr>
                <w:rFonts w:ascii="Times New Roman" w:hAnsi="Times New Roman"/>
                <w:sz w:val="20"/>
                <w:szCs w:val="20"/>
              </w:rPr>
              <w:t>Математическое моделирование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  <w:r w:rsidRPr="00880D67">
              <w:rPr>
                <w:sz w:val="20"/>
              </w:rPr>
              <w:t>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</w:tr>
      <w:tr w:rsidR="005D1B54" w:rsidRPr="00880D67" w:rsidTr="000A4480">
        <w:trPr>
          <w:cantSplit/>
          <w:trHeight w:val="358"/>
        </w:trPr>
        <w:tc>
          <w:tcPr>
            <w:tcW w:w="59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B84264">
            <w:pPr>
              <w:pStyle w:val="af5"/>
              <w:numPr>
                <w:ilvl w:val="0"/>
                <w:numId w:val="4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0A4480" w:rsidP="005D1B54">
            <w:pPr>
              <w:rPr>
                <w:sz w:val="20"/>
              </w:rPr>
            </w:pPr>
            <w:r>
              <w:rPr>
                <w:sz w:val="20"/>
              </w:rPr>
              <w:t xml:space="preserve">Процентные расчёты. </w:t>
            </w:r>
            <w:r w:rsidR="005D1B54" w:rsidRPr="00880D67">
              <w:rPr>
                <w:sz w:val="20"/>
              </w:rPr>
              <w:t>Решение различных видов задач на проценты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  <w:r w:rsidRPr="00880D67">
              <w:rPr>
                <w:sz w:val="20"/>
              </w:rPr>
              <w:t>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</w:tr>
      <w:tr w:rsidR="005D1B54" w:rsidRPr="00880D67" w:rsidTr="000A4480">
        <w:trPr>
          <w:cantSplit/>
          <w:trHeight w:val="358"/>
        </w:trPr>
        <w:tc>
          <w:tcPr>
            <w:tcW w:w="59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B84264">
            <w:pPr>
              <w:pStyle w:val="af5"/>
              <w:numPr>
                <w:ilvl w:val="0"/>
                <w:numId w:val="4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rPr>
                <w:sz w:val="20"/>
              </w:rPr>
            </w:pPr>
            <w:r w:rsidRPr="00880D67">
              <w:rPr>
                <w:sz w:val="20"/>
              </w:rPr>
              <w:t>Процентные расчёты. Решение задач с применением процентов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  <w:r w:rsidRPr="00880D67">
              <w:rPr>
                <w:sz w:val="20"/>
              </w:rPr>
              <w:t>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</w:tr>
      <w:tr w:rsidR="005D1B54" w:rsidRPr="00880D67" w:rsidTr="000A4480">
        <w:trPr>
          <w:cantSplit/>
          <w:trHeight w:val="358"/>
        </w:trPr>
        <w:tc>
          <w:tcPr>
            <w:tcW w:w="59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B84264">
            <w:pPr>
              <w:pStyle w:val="af5"/>
              <w:numPr>
                <w:ilvl w:val="0"/>
                <w:numId w:val="4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rPr>
                <w:sz w:val="20"/>
              </w:rPr>
            </w:pPr>
            <w:r w:rsidRPr="00880D67">
              <w:rPr>
                <w:sz w:val="20"/>
              </w:rPr>
              <w:t>Процентные расчёты. Решение различных задач на проценты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  <w:r w:rsidRPr="00880D67">
              <w:rPr>
                <w:sz w:val="20"/>
              </w:rPr>
              <w:t>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</w:tr>
      <w:tr w:rsidR="005D1B54" w:rsidRPr="00880D67" w:rsidTr="000A4480">
        <w:trPr>
          <w:cantSplit/>
          <w:trHeight w:val="358"/>
        </w:trPr>
        <w:tc>
          <w:tcPr>
            <w:tcW w:w="59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B84264">
            <w:pPr>
              <w:pStyle w:val="af5"/>
              <w:numPr>
                <w:ilvl w:val="0"/>
                <w:numId w:val="4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0A4480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Приближённые вычисления..</w:t>
            </w:r>
            <w:r w:rsidR="005D1B54" w:rsidRPr="00880D67">
              <w:rPr>
                <w:rFonts w:ascii="Times New Roman" w:hAnsi="Times New Roman"/>
                <w:sz w:val="20"/>
                <w:szCs w:val="20"/>
              </w:rPr>
              <w:t>Решения задач на применение абсолютной погрешности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  <w:r w:rsidRPr="00880D67">
              <w:rPr>
                <w:sz w:val="20"/>
              </w:rPr>
              <w:t>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</w:tr>
      <w:tr w:rsidR="005D1B54" w:rsidRPr="00880D67" w:rsidTr="000A4480">
        <w:trPr>
          <w:cantSplit/>
          <w:trHeight w:val="358"/>
        </w:trPr>
        <w:tc>
          <w:tcPr>
            <w:tcW w:w="59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B84264">
            <w:pPr>
              <w:pStyle w:val="af5"/>
              <w:numPr>
                <w:ilvl w:val="0"/>
                <w:numId w:val="4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0A4480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Приближённые вычисления. </w:t>
            </w:r>
            <w:r w:rsidR="005D1B54" w:rsidRPr="00880D67">
              <w:rPr>
                <w:rFonts w:ascii="Times New Roman" w:hAnsi="Times New Roman"/>
                <w:sz w:val="20"/>
                <w:szCs w:val="20"/>
              </w:rPr>
              <w:t>Решение задач на применение относительной погрешности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  <w:r w:rsidRPr="00880D67">
              <w:rPr>
                <w:sz w:val="20"/>
              </w:rPr>
              <w:t>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</w:tr>
      <w:tr w:rsidR="005D1B54" w:rsidRPr="00880D67" w:rsidTr="000A4480">
        <w:trPr>
          <w:cantSplit/>
          <w:trHeight w:val="358"/>
        </w:trPr>
        <w:tc>
          <w:tcPr>
            <w:tcW w:w="59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B84264">
            <w:pPr>
              <w:pStyle w:val="af5"/>
              <w:numPr>
                <w:ilvl w:val="0"/>
                <w:numId w:val="4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0A4480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Основные правила комбинаторики. </w:t>
            </w:r>
            <w:r w:rsidR="005D1B54" w:rsidRPr="00880D67">
              <w:rPr>
                <w:rFonts w:ascii="Times New Roman" w:hAnsi="Times New Roman"/>
                <w:sz w:val="20"/>
                <w:szCs w:val="20"/>
              </w:rPr>
              <w:t>Решение комбинаторных задач по правилу суммы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  <w:r w:rsidRPr="00880D67">
              <w:rPr>
                <w:sz w:val="20"/>
              </w:rPr>
              <w:t>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</w:tr>
      <w:tr w:rsidR="005D1B54" w:rsidRPr="00880D67" w:rsidTr="000A4480">
        <w:trPr>
          <w:cantSplit/>
          <w:trHeight w:val="358"/>
        </w:trPr>
        <w:tc>
          <w:tcPr>
            <w:tcW w:w="59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B84264">
            <w:pPr>
              <w:pStyle w:val="af5"/>
              <w:numPr>
                <w:ilvl w:val="0"/>
                <w:numId w:val="4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0A4480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Основные правила комбинаторики. </w:t>
            </w:r>
            <w:r w:rsidR="005D1B54" w:rsidRPr="00880D67">
              <w:rPr>
                <w:rFonts w:ascii="Times New Roman" w:hAnsi="Times New Roman"/>
                <w:sz w:val="20"/>
                <w:szCs w:val="20"/>
              </w:rPr>
              <w:t>Решение задач по правилу произведения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  <w:r w:rsidRPr="00880D67">
              <w:rPr>
                <w:sz w:val="20"/>
              </w:rPr>
              <w:t>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</w:tr>
      <w:tr w:rsidR="005D1B54" w:rsidRPr="00880D67" w:rsidTr="000A4480">
        <w:trPr>
          <w:cantSplit/>
          <w:trHeight w:val="358"/>
        </w:trPr>
        <w:tc>
          <w:tcPr>
            <w:tcW w:w="59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B84264">
            <w:pPr>
              <w:pStyle w:val="af5"/>
              <w:numPr>
                <w:ilvl w:val="0"/>
                <w:numId w:val="4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880D67">
              <w:rPr>
                <w:rFonts w:ascii="Times New Roman" w:hAnsi="Times New Roman"/>
                <w:sz w:val="20"/>
                <w:szCs w:val="20"/>
              </w:rPr>
              <w:t>Основные правила комбинаторики</w:t>
            </w:r>
          </w:p>
          <w:p w:rsidR="005D1B54" w:rsidRPr="00880D67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880D67">
              <w:rPr>
                <w:rFonts w:ascii="Times New Roman" w:hAnsi="Times New Roman"/>
                <w:sz w:val="20"/>
                <w:szCs w:val="20"/>
              </w:rPr>
              <w:t xml:space="preserve"> Решение комбинаторных задач с применением правил сложения и умножения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  <w:r w:rsidRPr="00880D67">
              <w:rPr>
                <w:sz w:val="20"/>
              </w:rPr>
              <w:t>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</w:tr>
      <w:tr w:rsidR="005D1B54" w:rsidRPr="00880D67" w:rsidTr="000A4480">
        <w:trPr>
          <w:cantSplit/>
          <w:trHeight w:val="358"/>
        </w:trPr>
        <w:tc>
          <w:tcPr>
            <w:tcW w:w="59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B84264">
            <w:pPr>
              <w:pStyle w:val="a3"/>
              <w:numPr>
                <w:ilvl w:val="0"/>
                <w:numId w:val="42"/>
              </w:numPr>
              <w:spacing w:after="200" w:line="276" w:lineRule="auto"/>
              <w:rPr>
                <w:sz w:val="20"/>
              </w:rPr>
            </w:pPr>
          </w:p>
        </w:tc>
        <w:tc>
          <w:tcPr>
            <w:tcW w:w="2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880D67">
              <w:rPr>
                <w:rFonts w:ascii="Times New Roman" w:hAnsi="Times New Roman"/>
                <w:sz w:val="20"/>
                <w:szCs w:val="20"/>
              </w:rPr>
              <w:t>Частота и вероятность случайного события. Рассмотреть на примерах случайные события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  <w:r w:rsidRPr="00880D67">
              <w:rPr>
                <w:sz w:val="20"/>
              </w:rPr>
              <w:t>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</w:tr>
      <w:tr w:rsidR="005D1B54" w:rsidRPr="00880D67" w:rsidTr="000A4480">
        <w:trPr>
          <w:cantSplit/>
          <w:trHeight w:val="358"/>
        </w:trPr>
        <w:tc>
          <w:tcPr>
            <w:tcW w:w="59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B84264">
            <w:pPr>
              <w:pStyle w:val="a3"/>
              <w:numPr>
                <w:ilvl w:val="0"/>
                <w:numId w:val="42"/>
              </w:numPr>
              <w:spacing w:after="200" w:line="276" w:lineRule="auto"/>
              <w:rPr>
                <w:sz w:val="20"/>
              </w:rPr>
            </w:pPr>
          </w:p>
        </w:tc>
        <w:tc>
          <w:tcPr>
            <w:tcW w:w="2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880D67">
              <w:rPr>
                <w:rFonts w:ascii="Times New Roman" w:hAnsi="Times New Roman"/>
                <w:sz w:val="20"/>
                <w:szCs w:val="20"/>
              </w:rPr>
              <w:t>Частота и вероятность случайного события.</w:t>
            </w:r>
          </w:p>
          <w:p w:rsidR="005D1B54" w:rsidRPr="00880D67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880D67">
              <w:rPr>
                <w:rFonts w:ascii="Times New Roman" w:hAnsi="Times New Roman"/>
                <w:sz w:val="20"/>
                <w:szCs w:val="20"/>
              </w:rPr>
              <w:t>Решение задач о частоте наступления случайного события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  <w:r w:rsidRPr="00880D67">
              <w:rPr>
                <w:sz w:val="20"/>
              </w:rPr>
              <w:t>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</w:tr>
      <w:tr w:rsidR="005D1B54" w:rsidRPr="00880D67" w:rsidTr="000A4480">
        <w:trPr>
          <w:cantSplit/>
          <w:trHeight w:val="358"/>
        </w:trPr>
        <w:tc>
          <w:tcPr>
            <w:tcW w:w="59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B84264">
            <w:pPr>
              <w:pStyle w:val="a3"/>
              <w:numPr>
                <w:ilvl w:val="0"/>
                <w:numId w:val="42"/>
              </w:numPr>
              <w:spacing w:after="200" w:line="276" w:lineRule="auto"/>
              <w:rPr>
                <w:sz w:val="20"/>
              </w:rPr>
            </w:pPr>
          </w:p>
        </w:tc>
        <w:tc>
          <w:tcPr>
            <w:tcW w:w="2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880D67">
              <w:rPr>
                <w:rFonts w:ascii="Times New Roman" w:hAnsi="Times New Roman"/>
                <w:sz w:val="20"/>
                <w:szCs w:val="20"/>
              </w:rPr>
              <w:t>Классическое определение</w:t>
            </w:r>
            <w:r w:rsidRPr="000A44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A4480">
              <w:rPr>
                <w:rFonts w:ascii="Times New Roman" w:hAnsi="Times New Roman"/>
                <w:sz w:val="20"/>
                <w:szCs w:val="20"/>
              </w:rPr>
              <w:t xml:space="preserve">вероятности. </w:t>
            </w:r>
            <w:r w:rsidRPr="00880D67">
              <w:rPr>
                <w:rFonts w:ascii="Times New Roman" w:hAnsi="Times New Roman"/>
                <w:sz w:val="20"/>
                <w:szCs w:val="20"/>
              </w:rPr>
              <w:t>Дать определение  вероятности события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  <w:r w:rsidRPr="00880D67">
              <w:rPr>
                <w:sz w:val="20"/>
              </w:rPr>
              <w:t>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</w:tr>
      <w:tr w:rsidR="005D1B54" w:rsidRPr="00880D67" w:rsidTr="000A4480">
        <w:trPr>
          <w:cantSplit/>
          <w:trHeight w:val="358"/>
        </w:trPr>
        <w:tc>
          <w:tcPr>
            <w:tcW w:w="59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B84264">
            <w:pPr>
              <w:pStyle w:val="a3"/>
              <w:numPr>
                <w:ilvl w:val="0"/>
                <w:numId w:val="42"/>
              </w:numPr>
              <w:spacing w:after="200" w:line="276" w:lineRule="auto"/>
              <w:rPr>
                <w:sz w:val="20"/>
              </w:rPr>
            </w:pPr>
          </w:p>
        </w:tc>
        <w:tc>
          <w:tcPr>
            <w:tcW w:w="2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880D67">
              <w:rPr>
                <w:rFonts w:ascii="Times New Roman" w:hAnsi="Times New Roman"/>
                <w:sz w:val="20"/>
                <w:szCs w:val="20"/>
              </w:rPr>
              <w:t>Классическое определение</w:t>
            </w:r>
            <w:r w:rsidRPr="000A44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A4480">
              <w:rPr>
                <w:rFonts w:ascii="Times New Roman" w:hAnsi="Times New Roman"/>
                <w:sz w:val="20"/>
                <w:szCs w:val="20"/>
              </w:rPr>
              <w:t xml:space="preserve">вероятности. </w:t>
            </w:r>
            <w:r w:rsidRPr="00880D67">
              <w:rPr>
                <w:rFonts w:ascii="Times New Roman" w:hAnsi="Times New Roman"/>
                <w:sz w:val="20"/>
                <w:szCs w:val="20"/>
              </w:rPr>
              <w:t>Различные примеры вероятности случайных событий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  <w:r w:rsidRPr="00880D67">
              <w:rPr>
                <w:sz w:val="20"/>
              </w:rPr>
              <w:t>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</w:tr>
      <w:tr w:rsidR="005D1B54" w:rsidRPr="00880D67" w:rsidTr="000A4480">
        <w:trPr>
          <w:cantSplit/>
          <w:trHeight w:val="358"/>
        </w:trPr>
        <w:tc>
          <w:tcPr>
            <w:tcW w:w="59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B84264">
            <w:pPr>
              <w:pStyle w:val="a3"/>
              <w:numPr>
                <w:ilvl w:val="0"/>
                <w:numId w:val="42"/>
              </w:numPr>
              <w:spacing w:after="200" w:line="276" w:lineRule="auto"/>
              <w:rPr>
                <w:sz w:val="20"/>
              </w:rPr>
            </w:pPr>
          </w:p>
        </w:tc>
        <w:tc>
          <w:tcPr>
            <w:tcW w:w="2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880D67">
              <w:rPr>
                <w:rFonts w:ascii="Times New Roman" w:hAnsi="Times New Roman"/>
                <w:sz w:val="20"/>
                <w:szCs w:val="20"/>
              </w:rPr>
              <w:t>Классическое определение</w:t>
            </w:r>
            <w:r w:rsidRPr="000A44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A4480">
              <w:rPr>
                <w:rFonts w:ascii="Times New Roman" w:hAnsi="Times New Roman"/>
                <w:sz w:val="20"/>
                <w:szCs w:val="20"/>
              </w:rPr>
              <w:t xml:space="preserve">вероятности. </w:t>
            </w:r>
            <w:r w:rsidRPr="00880D67">
              <w:rPr>
                <w:rFonts w:ascii="Times New Roman" w:hAnsi="Times New Roman"/>
                <w:sz w:val="20"/>
                <w:szCs w:val="20"/>
              </w:rPr>
              <w:t>Примеры вероятности событий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  <w:r w:rsidRPr="00880D67">
              <w:rPr>
                <w:sz w:val="20"/>
              </w:rPr>
              <w:t>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</w:tr>
      <w:tr w:rsidR="005D1B54" w:rsidRPr="00880D67" w:rsidTr="000A4480">
        <w:trPr>
          <w:cantSplit/>
          <w:trHeight w:val="358"/>
        </w:trPr>
        <w:tc>
          <w:tcPr>
            <w:tcW w:w="59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B84264">
            <w:pPr>
              <w:pStyle w:val="a3"/>
              <w:numPr>
                <w:ilvl w:val="0"/>
                <w:numId w:val="42"/>
              </w:numPr>
              <w:spacing w:after="200" w:line="276" w:lineRule="auto"/>
              <w:rPr>
                <w:sz w:val="20"/>
              </w:rPr>
            </w:pPr>
          </w:p>
        </w:tc>
        <w:tc>
          <w:tcPr>
            <w:tcW w:w="2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880D67">
              <w:rPr>
                <w:rFonts w:ascii="Times New Roman" w:hAnsi="Times New Roman"/>
                <w:sz w:val="20"/>
                <w:szCs w:val="20"/>
              </w:rPr>
              <w:t>Н</w:t>
            </w:r>
            <w:r w:rsidR="000A4480">
              <w:rPr>
                <w:rFonts w:ascii="Times New Roman" w:hAnsi="Times New Roman"/>
                <w:sz w:val="20"/>
                <w:szCs w:val="20"/>
              </w:rPr>
              <w:t>ачальные сведения о статистике.</w:t>
            </w:r>
            <w:r w:rsidRPr="00880D67">
              <w:rPr>
                <w:rFonts w:ascii="Times New Roman" w:hAnsi="Times New Roman"/>
                <w:sz w:val="20"/>
                <w:szCs w:val="20"/>
              </w:rPr>
              <w:t>Сбор данных.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  <w:r w:rsidRPr="00880D67">
              <w:rPr>
                <w:sz w:val="20"/>
              </w:rPr>
              <w:t>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</w:tr>
      <w:tr w:rsidR="005D1B54" w:rsidRPr="00880D67" w:rsidTr="000A4480">
        <w:trPr>
          <w:cantSplit/>
          <w:trHeight w:val="345"/>
        </w:trPr>
        <w:tc>
          <w:tcPr>
            <w:tcW w:w="597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B84264">
            <w:pPr>
              <w:pStyle w:val="a3"/>
              <w:numPr>
                <w:ilvl w:val="0"/>
                <w:numId w:val="42"/>
              </w:numPr>
              <w:spacing w:after="200" w:line="276" w:lineRule="auto"/>
              <w:rPr>
                <w:sz w:val="20"/>
              </w:rPr>
            </w:pPr>
          </w:p>
        </w:tc>
        <w:tc>
          <w:tcPr>
            <w:tcW w:w="2755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880D67">
              <w:rPr>
                <w:rFonts w:ascii="Times New Roman" w:hAnsi="Times New Roman"/>
                <w:sz w:val="20"/>
                <w:szCs w:val="20"/>
              </w:rPr>
              <w:t>Начальные сведения о статистике. Способы представления данных и их анализ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  <w:r w:rsidRPr="00880D67">
              <w:rPr>
                <w:sz w:val="20"/>
              </w:rPr>
              <w:t>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</w:tr>
      <w:tr w:rsidR="005D1B54" w:rsidRPr="00880D67" w:rsidTr="000A4480">
        <w:trPr>
          <w:cantSplit/>
          <w:trHeight w:val="330"/>
        </w:trPr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B84264">
            <w:pPr>
              <w:pStyle w:val="a3"/>
              <w:numPr>
                <w:ilvl w:val="0"/>
                <w:numId w:val="42"/>
              </w:numPr>
              <w:spacing w:after="200" w:line="276" w:lineRule="auto"/>
              <w:rPr>
                <w:sz w:val="20"/>
              </w:rPr>
            </w:pPr>
          </w:p>
        </w:tc>
        <w:tc>
          <w:tcPr>
            <w:tcW w:w="275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880D67">
              <w:rPr>
                <w:rFonts w:ascii="Times New Roman" w:hAnsi="Times New Roman"/>
                <w:sz w:val="20"/>
                <w:szCs w:val="20"/>
              </w:rPr>
              <w:t>Н</w:t>
            </w:r>
            <w:r w:rsidR="000A4480">
              <w:rPr>
                <w:rFonts w:ascii="Times New Roman" w:hAnsi="Times New Roman"/>
                <w:sz w:val="20"/>
                <w:szCs w:val="20"/>
              </w:rPr>
              <w:t xml:space="preserve">ачальные сведения о статистике. </w:t>
            </w:r>
            <w:r w:rsidRPr="00880D67">
              <w:rPr>
                <w:rFonts w:ascii="Times New Roman" w:hAnsi="Times New Roman"/>
                <w:sz w:val="20"/>
                <w:szCs w:val="20"/>
              </w:rPr>
              <w:t>Решение статистических задач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  <w:r w:rsidRPr="00880D67">
              <w:rPr>
                <w:sz w:val="20"/>
              </w:rPr>
              <w:t>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</w:tr>
      <w:tr w:rsidR="005D1B54" w:rsidRPr="00880D67" w:rsidTr="000A4480">
        <w:trPr>
          <w:cantSplit/>
          <w:trHeight w:val="240"/>
        </w:trPr>
        <w:tc>
          <w:tcPr>
            <w:tcW w:w="597" w:type="pct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B84264">
            <w:pPr>
              <w:pStyle w:val="a3"/>
              <w:numPr>
                <w:ilvl w:val="0"/>
                <w:numId w:val="42"/>
              </w:numPr>
              <w:spacing w:after="200" w:line="276" w:lineRule="auto"/>
              <w:rPr>
                <w:sz w:val="20"/>
              </w:rPr>
            </w:pPr>
          </w:p>
        </w:tc>
        <w:tc>
          <w:tcPr>
            <w:tcW w:w="2755" w:type="pct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880D67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 4 по теме: «Элементы прикладной математики»</w:t>
            </w:r>
          </w:p>
        </w:tc>
        <w:tc>
          <w:tcPr>
            <w:tcW w:w="565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  <w:r w:rsidRPr="00880D67">
              <w:rPr>
                <w:sz w:val="20"/>
              </w:rPr>
              <w:t>1</w:t>
            </w:r>
          </w:p>
        </w:tc>
        <w:tc>
          <w:tcPr>
            <w:tcW w:w="489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</w:tr>
      <w:tr w:rsidR="00B84264" w:rsidRPr="00880D67" w:rsidTr="000A4480">
        <w:trPr>
          <w:cantSplit/>
          <w:trHeight w:val="240"/>
        </w:trPr>
        <w:tc>
          <w:tcPr>
            <w:tcW w:w="597" w:type="pct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4264" w:rsidRPr="00880D67" w:rsidRDefault="00B84264" w:rsidP="00B84264">
            <w:pPr>
              <w:pStyle w:val="a3"/>
              <w:spacing w:after="200" w:line="276" w:lineRule="auto"/>
              <w:rPr>
                <w:sz w:val="20"/>
              </w:rPr>
            </w:pPr>
          </w:p>
        </w:tc>
        <w:tc>
          <w:tcPr>
            <w:tcW w:w="2755" w:type="pct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4264" w:rsidRPr="00B84264" w:rsidRDefault="00B84264" w:rsidP="005D1B54">
            <w:pPr>
              <w:pStyle w:val="af5"/>
              <w:rPr>
                <w:rFonts w:ascii="Times New Roman" w:hAnsi="Times New Roman"/>
                <w:b/>
                <w:sz w:val="20"/>
                <w:szCs w:val="20"/>
              </w:rPr>
            </w:pPr>
            <w:r w:rsidRPr="0015587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55871">
              <w:rPr>
                <w:rFonts w:ascii="Times New Roman" w:hAnsi="Times New Roman"/>
                <w:b/>
                <w:sz w:val="20"/>
                <w:szCs w:val="20"/>
              </w:rPr>
              <w:t>Числовая последовательность   15 ч</w:t>
            </w:r>
          </w:p>
        </w:tc>
        <w:tc>
          <w:tcPr>
            <w:tcW w:w="565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4264" w:rsidRPr="00880D67" w:rsidRDefault="00B84264" w:rsidP="005D1B54">
            <w:pPr>
              <w:jc w:val="center"/>
              <w:rPr>
                <w:sz w:val="20"/>
              </w:rPr>
            </w:pPr>
          </w:p>
        </w:tc>
        <w:tc>
          <w:tcPr>
            <w:tcW w:w="489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4264" w:rsidRPr="00880D67" w:rsidRDefault="00B84264" w:rsidP="005D1B54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4264" w:rsidRPr="00880D67" w:rsidRDefault="00B84264" w:rsidP="005D1B54">
            <w:pPr>
              <w:jc w:val="center"/>
              <w:rPr>
                <w:sz w:val="20"/>
              </w:rPr>
            </w:pPr>
          </w:p>
        </w:tc>
      </w:tr>
      <w:tr w:rsidR="005D1B54" w:rsidRPr="00880D67" w:rsidTr="000A4480">
        <w:trPr>
          <w:cantSplit/>
          <w:trHeight w:val="358"/>
        </w:trPr>
        <w:tc>
          <w:tcPr>
            <w:tcW w:w="59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B84264">
            <w:pPr>
              <w:pStyle w:val="a3"/>
              <w:numPr>
                <w:ilvl w:val="0"/>
                <w:numId w:val="42"/>
              </w:numPr>
              <w:spacing w:after="200" w:line="276" w:lineRule="auto"/>
              <w:rPr>
                <w:sz w:val="20"/>
              </w:rPr>
            </w:pPr>
          </w:p>
        </w:tc>
        <w:tc>
          <w:tcPr>
            <w:tcW w:w="2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0A4480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Числовые последовательности. </w:t>
            </w:r>
            <w:r w:rsidR="005D1B54" w:rsidRPr="00880D67">
              <w:rPr>
                <w:rFonts w:ascii="Times New Roman" w:hAnsi="Times New Roman"/>
                <w:sz w:val="20"/>
                <w:szCs w:val="20"/>
              </w:rPr>
              <w:t>Примеры последовательностей.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  <w:r w:rsidRPr="00880D67">
              <w:rPr>
                <w:sz w:val="20"/>
              </w:rPr>
              <w:t>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</w:tr>
      <w:tr w:rsidR="005D1B54" w:rsidRPr="00880D67" w:rsidTr="000A4480">
        <w:trPr>
          <w:cantSplit/>
          <w:trHeight w:val="358"/>
        </w:trPr>
        <w:tc>
          <w:tcPr>
            <w:tcW w:w="59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B84264">
            <w:pPr>
              <w:pStyle w:val="a3"/>
              <w:numPr>
                <w:ilvl w:val="0"/>
                <w:numId w:val="42"/>
              </w:numPr>
              <w:spacing w:after="200" w:line="276" w:lineRule="auto"/>
              <w:rPr>
                <w:sz w:val="20"/>
              </w:rPr>
            </w:pPr>
          </w:p>
        </w:tc>
        <w:tc>
          <w:tcPr>
            <w:tcW w:w="2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0A4480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Числовые последовательности. </w:t>
            </w:r>
            <w:r w:rsidR="005D1B54" w:rsidRPr="00880D67">
              <w:rPr>
                <w:rFonts w:ascii="Times New Roman" w:hAnsi="Times New Roman"/>
                <w:sz w:val="20"/>
                <w:szCs w:val="20"/>
              </w:rPr>
              <w:t>Способы задания последовательностей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  <w:r w:rsidRPr="00880D67">
              <w:rPr>
                <w:sz w:val="20"/>
              </w:rPr>
              <w:t>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</w:tr>
      <w:tr w:rsidR="005D1B54" w:rsidRPr="00880D67" w:rsidTr="000A4480">
        <w:trPr>
          <w:cantSplit/>
          <w:trHeight w:val="358"/>
        </w:trPr>
        <w:tc>
          <w:tcPr>
            <w:tcW w:w="59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B84264">
            <w:pPr>
              <w:pStyle w:val="a3"/>
              <w:numPr>
                <w:ilvl w:val="0"/>
                <w:numId w:val="42"/>
              </w:numPr>
              <w:spacing w:after="200" w:line="276" w:lineRule="auto"/>
              <w:rPr>
                <w:sz w:val="20"/>
              </w:rPr>
            </w:pPr>
          </w:p>
        </w:tc>
        <w:tc>
          <w:tcPr>
            <w:tcW w:w="2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0A4480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Арифметическая прогрессия. </w:t>
            </w:r>
            <w:r w:rsidR="005D1B54" w:rsidRPr="00880D67">
              <w:rPr>
                <w:rFonts w:ascii="Times New Roman" w:hAnsi="Times New Roman"/>
                <w:sz w:val="20"/>
                <w:szCs w:val="20"/>
              </w:rPr>
              <w:t>Определение арифметической прогрессии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  <w:r w:rsidRPr="00880D67">
              <w:rPr>
                <w:sz w:val="20"/>
              </w:rPr>
              <w:t>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</w:tr>
      <w:tr w:rsidR="005D1B54" w:rsidRPr="00880D67" w:rsidTr="000A4480">
        <w:trPr>
          <w:cantSplit/>
          <w:trHeight w:val="358"/>
        </w:trPr>
        <w:tc>
          <w:tcPr>
            <w:tcW w:w="59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B84264">
            <w:pPr>
              <w:pStyle w:val="a3"/>
              <w:numPr>
                <w:ilvl w:val="0"/>
                <w:numId w:val="42"/>
              </w:numPr>
              <w:spacing w:after="200" w:line="276" w:lineRule="auto"/>
              <w:rPr>
                <w:sz w:val="20"/>
              </w:rPr>
            </w:pPr>
          </w:p>
        </w:tc>
        <w:tc>
          <w:tcPr>
            <w:tcW w:w="2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0A4480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Арифметическая прогрессия. </w:t>
            </w:r>
            <w:r w:rsidR="005D1B54" w:rsidRPr="00880D67">
              <w:rPr>
                <w:rFonts w:ascii="Times New Roman" w:hAnsi="Times New Roman"/>
                <w:sz w:val="20"/>
                <w:szCs w:val="20"/>
              </w:rPr>
              <w:t>Разность арифметической прогрессии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  <w:r w:rsidRPr="00880D67">
              <w:rPr>
                <w:sz w:val="20"/>
              </w:rPr>
              <w:t>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</w:tr>
      <w:tr w:rsidR="005D1B54" w:rsidRPr="00880D67" w:rsidTr="000A4480">
        <w:trPr>
          <w:cantSplit/>
          <w:trHeight w:val="358"/>
        </w:trPr>
        <w:tc>
          <w:tcPr>
            <w:tcW w:w="59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B84264">
            <w:pPr>
              <w:pStyle w:val="a3"/>
              <w:numPr>
                <w:ilvl w:val="0"/>
                <w:numId w:val="42"/>
              </w:numPr>
              <w:spacing w:after="200" w:line="276" w:lineRule="auto"/>
              <w:rPr>
                <w:sz w:val="20"/>
              </w:rPr>
            </w:pPr>
          </w:p>
        </w:tc>
        <w:tc>
          <w:tcPr>
            <w:tcW w:w="2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880D67">
              <w:rPr>
                <w:rFonts w:ascii="Times New Roman" w:hAnsi="Times New Roman"/>
                <w:sz w:val="20"/>
                <w:szCs w:val="20"/>
              </w:rPr>
              <w:t>Арифметическая прогрес</w:t>
            </w:r>
            <w:r w:rsidR="000A4480">
              <w:rPr>
                <w:rFonts w:ascii="Times New Roman" w:hAnsi="Times New Roman"/>
                <w:sz w:val="20"/>
                <w:szCs w:val="20"/>
              </w:rPr>
              <w:t xml:space="preserve">сия. </w:t>
            </w:r>
            <w:r w:rsidRPr="00880D67">
              <w:rPr>
                <w:rFonts w:ascii="Times New Roman" w:hAnsi="Times New Roman"/>
                <w:sz w:val="20"/>
                <w:szCs w:val="20"/>
              </w:rPr>
              <w:t xml:space="preserve">Формула </w:t>
            </w:r>
            <w:r w:rsidRPr="00880D67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880D67">
              <w:rPr>
                <w:rFonts w:ascii="Times New Roman" w:hAnsi="Times New Roman"/>
                <w:sz w:val="20"/>
                <w:szCs w:val="20"/>
              </w:rPr>
              <w:t>-го члена арифметической прогрессии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  <w:r w:rsidRPr="00880D67">
              <w:rPr>
                <w:sz w:val="20"/>
              </w:rPr>
              <w:t>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</w:tr>
      <w:tr w:rsidR="005D1B54" w:rsidRPr="00880D67" w:rsidTr="000A4480">
        <w:trPr>
          <w:cantSplit/>
          <w:trHeight w:val="358"/>
        </w:trPr>
        <w:tc>
          <w:tcPr>
            <w:tcW w:w="59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B84264">
            <w:pPr>
              <w:pStyle w:val="a3"/>
              <w:numPr>
                <w:ilvl w:val="0"/>
                <w:numId w:val="42"/>
              </w:numPr>
              <w:spacing w:after="200" w:line="276" w:lineRule="auto"/>
              <w:rPr>
                <w:sz w:val="20"/>
              </w:rPr>
            </w:pPr>
          </w:p>
        </w:tc>
        <w:tc>
          <w:tcPr>
            <w:tcW w:w="2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0A4480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Арифметическая прогрессия. </w:t>
            </w:r>
            <w:r w:rsidR="005D1B54" w:rsidRPr="00880D67">
              <w:rPr>
                <w:rFonts w:ascii="Times New Roman" w:hAnsi="Times New Roman"/>
                <w:sz w:val="20"/>
                <w:szCs w:val="20"/>
              </w:rPr>
              <w:t>Прогрессия , заданная с помощью формулы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  <w:r w:rsidRPr="00880D67">
              <w:rPr>
                <w:sz w:val="20"/>
              </w:rPr>
              <w:t>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</w:tr>
      <w:tr w:rsidR="005D1B54" w:rsidRPr="00880D67" w:rsidTr="000A4480">
        <w:trPr>
          <w:cantSplit/>
          <w:trHeight w:val="358"/>
        </w:trPr>
        <w:tc>
          <w:tcPr>
            <w:tcW w:w="59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B84264">
            <w:pPr>
              <w:pStyle w:val="a3"/>
              <w:numPr>
                <w:ilvl w:val="0"/>
                <w:numId w:val="42"/>
              </w:numPr>
              <w:spacing w:after="200" w:line="276" w:lineRule="auto"/>
              <w:rPr>
                <w:sz w:val="20"/>
              </w:rPr>
            </w:pPr>
          </w:p>
        </w:tc>
        <w:tc>
          <w:tcPr>
            <w:tcW w:w="2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880D67">
              <w:rPr>
                <w:rFonts w:ascii="Times New Roman" w:hAnsi="Times New Roman"/>
                <w:sz w:val="20"/>
                <w:szCs w:val="20"/>
              </w:rPr>
              <w:t xml:space="preserve">Сумма </w:t>
            </w:r>
            <w:r w:rsidRPr="00880D67">
              <w:rPr>
                <w:rFonts w:ascii="Times New Roman" w:hAnsi="Times New Roman"/>
                <w:i/>
                <w:sz w:val="20"/>
                <w:szCs w:val="20"/>
              </w:rPr>
              <w:t>n</w:t>
            </w:r>
            <w:r w:rsidRPr="00880D67">
              <w:rPr>
                <w:rFonts w:ascii="Times New Roman" w:hAnsi="Times New Roman"/>
                <w:sz w:val="20"/>
                <w:szCs w:val="20"/>
              </w:rPr>
              <w:t xml:space="preserve"> первых чл</w:t>
            </w:r>
            <w:r w:rsidR="000A4480">
              <w:rPr>
                <w:rFonts w:ascii="Times New Roman" w:hAnsi="Times New Roman"/>
                <w:sz w:val="20"/>
                <w:szCs w:val="20"/>
              </w:rPr>
              <w:t xml:space="preserve">енов арифметической прогрессии. </w:t>
            </w:r>
            <w:r w:rsidRPr="00880D67">
              <w:rPr>
                <w:rFonts w:ascii="Times New Roman" w:hAnsi="Times New Roman"/>
                <w:sz w:val="20"/>
                <w:szCs w:val="20"/>
              </w:rPr>
              <w:t xml:space="preserve">Формула суммы  </w:t>
            </w:r>
            <w:r w:rsidRPr="00880D67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880D67">
              <w:rPr>
                <w:rFonts w:ascii="Times New Roman" w:hAnsi="Times New Roman"/>
                <w:sz w:val="20"/>
                <w:szCs w:val="20"/>
              </w:rPr>
              <w:t>первых членов арифметической прогрессии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  <w:r w:rsidRPr="00880D67">
              <w:rPr>
                <w:sz w:val="20"/>
              </w:rPr>
              <w:t>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</w:tr>
      <w:tr w:rsidR="005D1B54" w:rsidRPr="00880D67" w:rsidTr="000A4480">
        <w:trPr>
          <w:cantSplit/>
          <w:trHeight w:val="358"/>
        </w:trPr>
        <w:tc>
          <w:tcPr>
            <w:tcW w:w="59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B84264">
            <w:pPr>
              <w:pStyle w:val="a3"/>
              <w:numPr>
                <w:ilvl w:val="0"/>
                <w:numId w:val="42"/>
              </w:numPr>
              <w:spacing w:after="200" w:line="276" w:lineRule="auto"/>
              <w:rPr>
                <w:sz w:val="20"/>
              </w:rPr>
            </w:pPr>
          </w:p>
        </w:tc>
        <w:tc>
          <w:tcPr>
            <w:tcW w:w="2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880D67">
              <w:rPr>
                <w:rFonts w:ascii="Times New Roman" w:hAnsi="Times New Roman"/>
                <w:sz w:val="20"/>
                <w:szCs w:val="20"/>
              </w:rPr>
              <w:t xml:space="preserve">Сумма </w:t>
            </w:r>
            <w:r w:rsidRPr="00880D67">
              <w:rPr>
                <w:rFonts w:ascii="Times New Roman" w:hAnsi="Times New Roman"/>
                <w:i/>
                <w:sz w:val="20"/>
                <w:szCs w:val="20"/>
              </w:rPr>
              <w:t>n</w:t>
            </w:r>
            <w:r w:rsidRPr="00880D67">
              <w:rPr>
                <w:rFonts w:ascii="Times New Roman" w:hAnsi="Times New Roman"/>
                <w:sz w:val="20"/>
                <w:szCs w:val="20"/>
              </w:rPr>
              <w:t xml:space="preserve"> первых чле</w:t>
            </w:r>
            <w:r w:rsidR="000A4480">
              <w:rPr>
                <w:rFonts w:ascii="Times New Roman" w:hAnsi="Times New Roman"/>
                <w:sz w:val="20"/>
                <w:szCs w:val="20"/>
              </w:rPr>
              <w:t xml:space="preserve">нов арифметической прогрессии. </w:t>
            </w:r>
            <w:r w:rsidRPr="00880D67">
              <w:rPr>
                <w:rFonts w:ascii="Times New Roman" w:hAnsi="Times New Roman"/>
                <w:sz w:val="20"/>
                <w:szCs w:val="20"/>
              </w:rPr>
              <w:t>Решение задач с применением формулы суммы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  <w:r w:rsidRPr="00880D67">
              <w:rPr>
                <w:sz w:val="20"/>
              </w:rPr>
              <w:t>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</w:tr>
      <w:tr w:rsidR="005D1B54" w:rsidRPr="00880D67" w:rsidTr="000A4480">
        <w:trPr>
          <w:cantSplit/>
          <w:trHeight w:val="358"/>
        </w:trPr>
        <w:tc>
          <w:tcPr>
            <w:tcW w:w="59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B84264">
            <w:pPr>
              <w:pStyle w:val="a3"/>
              <w:numPr>
                <w:ilvl w:val="0"/>
                <w:numId w:val="42"/>
              </w:numPr>
              <w:spacing w:after="200" w:line="276" w:lineRule="auto"/>
              <w:rPr>
                <w:sz w:val="20"/>
              </w:rPr>
            </w:pPr>
          </w:p>
        </w:tc>
        <w:tc>
          <w:tcPr>
            <w:tcW w:w="2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0A4480" w:rsidP="005D1B54">
            <w:pPr>
              <w:rPr>
                <w:sz w:val="20"/>
              </w:rPr>
            </w:pPr>
            <w:r>
              <w:rPr>
                <w:sz w:val="20"/>
              </w:rPr>
              <w:t xml:space="preserve">Геометрическая прогрессия. </w:t>
            </w:r>
            <w:r w:rsidR="005D1B54" w:rsidRPr="00880D67">
              <w:rPr>
                <w:sz w:val="20"/>
              </w:rPr>
              <w:t>Понятие геометрической прогрессии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  <w:r w:rsidRPr="00880D67">
              <w:rPr>
                <w:sz w:val="20"/>
              </w:rPr>
              <w:t>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</w:tr>
      <w:tr w:rsidR="005D1B54" w:rsidRPr="00880D67" w:rsidTr="000A4480">
        <w:trPr>
          <w:cantSplit/>
          <w:trHeight w:val="358"/>
        </w:trPr>
        <w:tc>
          <w:tcPr>
            <w:tcW w:w="59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B84264">
            <w:pPr>
              <w:pStyle w:val="a3"/>
              <w:numPr>
                <w:ilvl w:val="0"/>
                <w:numId w:val="42"/>
              </w:numPr>
              <w:spacing w:after="200" w:line="276" w:lineRule="auto"/>
              <w:rPr>
                <w:sz w:val="20"/>
              </w:rPr>
            </w:pPr>
          </w:p>
        </w:tc>
        <w:tc>
          <w:tcPr>
            <w:tcW w:w="2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rPr>
                <w:sz w:val="20"/>
              </w:rPr>
            </w:pPr>
            <w:r w:rsidRPr="00880D67">
              <w:rPr>
                <w:sz w:val="20"/>
              </w:rPr>
              <w:t>Геометрич</w:t>
            </w:r>
            <w:r w:rsidR="000A4480">
              <w:rPr>
                <w:sz w:val="20"/>
              </w:rPr>
              <w:t xml:space="preserve">еская прогрессия. </w:t>
            </w:r>
            <w:r w:rsidRPr="00880D67">
              <w:rPr>
                <w:sz w:val="20"/>
              </w:rPr>
              <w:t>Свойства членов геометрической прогрессии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  <w:r w:rsidRPr="00880D67">
              <w:rPr>
                <w:sz w:val="20"/>
              </w:rPr>
              <w:t>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</w:tr>
      <w:tr w:rsidR="005D1B54" w:rsidRPr="00880D67" w:rsidTr="000A4480">
        <w:trPr>
          <w:cantSplit/>
          <w:trHeight w:val="358"/>
        </w:trPr>
        <w:tc>
          <w:tcPr>
            <w:tcW w:w="59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B84264">
            <w:pPr>
              <w:pStyle w:val="a3"/>
              <w:numPr>
                <w:ilvl w:val="0"/>
                <w:numId w:val="42"/>
              </w:numPr>
              <w:spacing w:after="200" w:line="276" w:lineRule="auto"/>
              <w:rPr>
                <w:sz w:val="20"/>
              </w:rPr>
            </w:pPr>
          </w:p>
        </w:tc>
        <w:tc>
          <w:tcPr>
            <w:tcW w:w="2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rPr>
                <w:sz w:val="20"/>
              </w:rPr>
            </w:pPr>
            <w:r w:rsidRPr="00880D67">
              <w:rPr>
                <w:sz w:val="20"/>
              </w:rPr>
              <w:t>Геометрическая про</w:t>
            </w:r>
            <w:r w:rsidR="000A4480">
              <w:rPr>
                <w:sz w:val="20"/>
              </w:rPr>
              <w:t xml:space="preserve">грессия. Задание геометрической </w:t>
            </w:r>
            <w:r w:rsidRPr="00880D67">
              <w:rPr>
                <w:sz w:val="20"/>
              </w:rPr>
              <w:t>прогрессии  рекуррентно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  <w:r w:rsidRPr="00880D67">
              <w:rPr>
                <w:sz w:val="20"/>
              </w:rPr>
              <w:t>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</w:tr>
      <w:tr w:rsidR="005D1B54" w:rsidRPr="00880D67" w:rsidTr="000A4480">
        <w:trPr>
          <w:cantSplit/>
          <w:trHeight w:val="358"/>
        </w:trPr>
        <w:tc>
          <w:tcPr>
            <w:tcW w:w="59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B84264">
            <w:pPr>
              <w:pStyle w:val="a3"/>
              <w:numPr>
                <w:ilvl w:val="0"/>
                <w:numId w:val="42"/>
              </w:numPr>
              <w:spacing w:after="200" w:line="276" w:lineRule="auto"/>
              <w:rPr>
                <w:sz w:val="20"/>
              </w:rPr>
            </w:pPr>
          </w:p>
        </w:tc>
        <w:tc>
          <w:tcPr>
            <w:tcW w:w="2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880D67">
              <w:rPr>
                <w:rFonts w:ascii="Times New Roman" w:hAnsi="Times New Roman"/>
                <w:sz w:val="20"/>
                <w:szCs w:val="20"/>
              </w:rPr>
              <w:t xml:space="preserve">Сумма </w:t>
            </w:r>
            <w:r w:rsidRPr="00880D67">
              <w:rPr>
                <w:rFonts w:ascii="Times New Roman" w:hAnsi="Times New Roman"/>
                <w:i/>
                <w:sz w:val="20"/>
                <w:szCs w:val="20"/>
              </w:rPr>
              <w:t>n</w:t>
            </w:r>
            <w:r w:rsidRPr="00880D67">
              <w:rPr>
                <w:rFonts w:ascii="Times New Roman" w:hAnsi="Times New Roman"/>
                <w:sz w:val="20"/>
                <w:szCs w:val="20"/>
              </w:rPr>
              <w:t xml:space="preserve"> первых чл</w:t>
            </w:r>
            <w:r w:rsidR="000A4480">
              <w:rPr>
                <w:rFonts w:ascii="Times New Roman" w:hAnsi="Times New Roman"/>
                <w:sz w:val="20"/>
                <w:szCs w:val="20"/>
              </w:rPr>
              <w:t xml:space="preserve">енов геометрической прогрессии. </w:t>
            </w:r>
            <w:r w:rsidRPr="00880D67">
              <w:rPr>
                <w:rFonts w:ascii="Times New Roman" w:hAnsi="Times New Roman"/>
                <w:sz w:val="20"/>
                <w:szCs w:val="20"/>
              </w:rPr>
              <w:t xml:space="preserve">Доказательство  формулы  суммы </w:t>
            </w:r>
            <w:r w:rsidRPr="00880D67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="000A4480">
              <w:rPr>
                <w:rFonts w:ascii="Times New Roman" w:hAnsi="Times New Roman"/>
                <w:sz w:val="20"/>
                <w:szCs w:val="20"/>
              </w:rPr>
              <w:t xml:space="preserve">первых членов </w:t>
            </w:r>
            <w:r w:rsidRPr="00880D67">
              <w:rPr>
                <w:rFonts w:ascii="Times New Roman" w:hAnsi="Times New Roman"/>
                <w:sz w:val="20"/>
                <w:szCs w:val="20"/>
              </w:rPr>
              <w:t>геометрической прогрессии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  <w:r w:rsidRPr="00880D67">
              <w:rPr>
                <w:sz w:val="20"/>
              </w:rPr>
              <w:t>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</w:tr>
      <w:tr w:rsidR="005D1B54" w:rsidRPr="00880D67" w:rsidTr="000A4480">
        <w:trPr>
          <w:cantSplit/>
          <w:trHeight w:val="358"/>
        </w:trPr>
        <w:tc>
          <w:tcPr>
            <w:tcW w:w="59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B84264">
            <w:pPr>
              <w:pStyle w:val="a3"/>
              <w:numPr>
                <w:ilvl w:val="0"/>
                <w:numId w:val="42"/>
              </w:numPr>
              <w:spacing w:after="200" w:line="276" w:lineRule="auto"/>
              <w:rPr>
                <w:sz w:val="20"/>
              </w:rPr>
            </w:pPr>
          </w:p>
        </w:tc>
        <w:tc>
          <w:tcPr>
            <w:tcW w:w="2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pStyle w:val="af5"/>
              <w:rPr>
                <w:rFonts w:ascii="Times New Roman" w:hAnsi="Times New Roman"/>
                <w:sz w:val="20"/>
                <w:szCs w:val="20"/>
              </w:rPr>
            </w:pPr>
            <w:r w:rsidRPr="00880D67">
              <w:rPr>
                <w:rFonts w:ascii="Times New Roman" w:hAnsi="Times New Roman"/>
                <w:sz w:val="20"/>
                <w:szCs w:val="20"/>
              </w:rPr>
              <w:t xml:space="preserve">Сумма </w:t>
            </w:r>
            <w:r w:rsidRPr="00880D67">
              <w:rPr>
                <w:rFonts w:ascii="Times New Roman" w:hAnsi="Times New Roman"/>
                <w:i/>
                <w:sz w:val="20"/>
                <w:szCs w:val="20"/>
              </w:rPr>
              <w:t>n</w:t>
            </w:r>
            <w:r w:rsidRPr="00880D67">
              <w:rPr>
                <w:rFonts w:ascii="Times New Roman" w:hAnsi="Times New Roman"/>
                <w:sz w:val="20"/>
                <w:szCs w:val="20"/>
              </w:rPr>
              <w:t xml:space="preserve"> первых чл</w:t>
            </w:r>
            <w:r w:rsidR="000A4480">
              <w:rPr>
                <w:rFonts w:ascii="Times New Roman" w:hAnsi="Times New Roman"/>
                <w:sz w:val="20"/>
                <w:szCs w:val="20"/>
              </w:rPr>
              <w:t xml:space="preserve">енов геометрической прогрессии. </w:t>
            </w:r>
            <w:r w:rsidRPr="00880D67">
              <w:rPr>
                <w:rFonts w:ascii="Times New Roman" w:hAnsi="Times New Roman"/>
                <w:sz w:val="20"/>
                <w:szCs w:val="20"/>
              </w:rPr>
              <w:t>Формулы, выр</w:t>
            </w:r>
            <w:r w:rsidR="000A4480">
              <w:rPr>
                <w:rFonts w:ascii="Times New Roman" w:hAnsi="Times New Roman"/>
                <w:sz w:val="20"/>
                <w:szCs w:val="20"/>
              </w:rPr>
              <w:t xml:space="preserve">ажающие свойства геометрической </w:t>
            </w:r>
            <w:r w:rsidRPr="00880D67">
              <w:rPr>
                <w:rFonts w:ascii="Times New Roman" w:hAnsi="Times New Roman"/>
                <w:sz w:val="20"/>
                <w:szCs w:val="20"/>
              </w:rPr>
              <w:t>прогрессии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  <w:r w:rsidRPr="00880D67">
              <w:rPr>
                <w:sz w:val="20"/>
              </w:rPr>
              <w:t>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</w:tr>
      <w:tr w:rsidR="005D1B54" w:rsidRPr="00880D67" w:rsidTr="000A4480">
        <w:trPr>
          <w:cantSplit/>
          <w:trHeight w:val="600"/>
        </w:trPr>
        <w:tc>
          <w:tcPr>
            <w:tcW w:w="597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B84264">
            <w:pPr>
              <w:pStyle w:val="a3"/>
              <w:numPr>
                <w:ilvl w:val="0"/>
                <w:numId w:val="42"/>
              </w:numPr>
              <w:spacing w:after="200" w:line="276" w:lineRule="auto"/>
              <w:rPr>
                <w:sz w:val="20"/>
              </w:rPr>
            </w:pPr>
          </w:p>
        </w:tc>
        <w:tc>
          <w:tcPr>
            <w:tcW w:w="2755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rPr>
                <w:sz w:val="20"/>
              </w:rPr>
            </w:pPr>
            <w:r w:rsidRPr="00880D67">
              <w:rPr>
                <w:sz w:val="20"/>
              </w:rPr>
              <w:t xml:space="preserve">Сумма бесконечной геометрической прогрессии, у которой | </w:t>
            </w:r>
            <w:r w:rsidRPr="00880D67">
              <w:rPr>
                <w:i/>
                <w:sz w:val="20"/>
              </w:rPr>
              <w:t>q</w:t>
            </w:r>
            <w:r w:rsidR="00BF5D93">
              <w:rPr>
                <w:sz w:val="20"/>
              </w:rPr>
              <w:t xml:space="preserve"> | &lt; 1. </w:t>
            </w:r>
            <w:r w:rsidRPr="00880D67">
              <w:rPr>
                <w:sz w:val="20"/>
              </w:rPr>
              <w:t>Вычисление суммы бесконечной геометрической прогрессии.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  <w:r w:rsidRPr="00880D67">
              <w:rPr>
                <w:sz w:val="20"/>
              </w:rPr>
              <w:t>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</w:tr>
      <w:tr w:rsidR="005D1B54" w:rsidRPr="00880D67" w:rsidTr="000A4480">
        <w:trPr>
          <w:cantSplit/>
          <w:trHeight w:val="358"/>
        </w:trPr>
        <w:tc>
          <w:tcPr>
            <w:tcW w:w="59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B84264">
            <w:pPr>
              <w:pStyle w:val="a3"/>
              <w:numPr>
                <w:ilvl w:val="0"/>
                <w:numId w:val="42"/>
              </w:numPr>
              <w:spacing w:after="200" w:line="276" w:lineRule="auto"/>
              <w:rPr>
                <w:sz w:val="20"/>
              </w:rPr>
            </w:pPr>
          </w:p>
        </w:tc>
        <w:tc>
          <w:tcPr>
            <w:tcW w:w="2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5D1B54">
            <w:pPr>
              <w:rPr>
                <w:sz w:val="20"/>
              </w:rPr>
            </w:pPr>
            <w:r w:rsidRPr="00880D67">
              <w:rPr>
                <w:b/>
                <w:sz w:val="20"/>
              </w:rPr>
              <w:t>Контрольная работа № 5 по теме</w:t>
            </w:r>
            <w:r w:rsidRPr="00880D67">
              <w:rPr>
                <w:b/>
                <w:i/>
                <w:sz w:val="20"/>
              </w:rPr>
              <w:t xml:space="preserve"> «</w:t>
            </w:r>
            <w:r w:rsidR="00BF5D93">
              <w:rPr>
                <w:b/>
                <w:sz w:val="20"/>
              </w:rPr>
              <w:t xml:space="preserve">Числовые </w:t>
            </w:r>
            <w:r w:rsidRPr="00880D67">
              <w:rPr>
                <w:b/>
                <w:sz w:val="20"/>
              </w:rPr>
              <w:t>последовательности</w:t>
            </w:r>
            <w:r w:rsidRPr="00880D67">
              <w:rPr>
                <w:b/>
                <w:i/>
                <w:sz w:val="20"/>
              </w:rPr>
              <w:t>»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  <w:r w:rsidRPr="00880D67">
              <w:rPr>
                <w:sz w:val="20"/>
              </w:rPr>
              <w:t>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</w:tr>
      <w:tr w:rsidR="005D1B54" w:rsidRPr="00880D67" w:rsidTr="00155871">
        <w:trPr>
          <w:cantSplit/>
          <w:trHeight w:val="358"/>
        </w:trPr>
        <w:tc>
          <w:tcPr>
            <w:tcW w:w="3917" w:type="pct"/>
            <w:gridSpan w:val="5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D1B54" w:rsidRPr="00B84264" w:rsidRDefault="005D1B54" w:rsidP="00B84264">
            <w:pPr>
              <w:pStyle w:val="a3"/>
              <w:jc w:val="center"/>
              <w:rPr>
                <w:sz w:val="20"/>
              </w:rPr>
            </w:pPr>
            <w:r w:rsidRPr="00B84264">
              <w:rPr>
                <w:b/>
                <w:sz w:val="20"/>
              </w:rPr>
              <w:t>Повторение и систематизация учебного материала.  (7 ч.)</w:t>
            </w:r>
          </w:p>
        </w:tc>
        <w:tc>
          <w:tcPr>
            <w:tcW w:w="489" w:type="pct"/>
            <w:tcBorders>
              <w:left w:val="single" w:sz="4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b/>
                <w:sz w:val="20"/>
              </w:rPr>
            </w:pPr>
          </w:p>
        </w:tc>
        <w:tc>
          <w:tcPr>
            <w:tcW w:w="594" w:type="pct"/>
            <w:tcBorders>
              <w:left w:val="single" w:sz="4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b/>
                <w:sz w:val="20"/>
              </w:rPr>
            </w:pPr>
          </w:p>
        </w:tc>
      </w:tr>
      <w:tr w:rsidR="005D1B54" w:rsidRPr="00880D67" w:rsidTr="00155871">
        <w:trPr>
          <w:cantSplit/>
          <w:trHeight w:val="611"/>
        </w:trPr>
        <w:tc>
          <w:tcPr>
            <w:tcW w:w="59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B84264">
            <w:pPr>
              <w:pStyle w:val="a3"/>
              <w:numPr>
                <w:ilvl w:val="0"/>
                <w:numId w:val="42"/>
              </w:numPr>
              <w:spacing w:after="200" w:line="276" w:lineRule="auto"/>
              <w:rPr>
                <w:sz w:val="20"/>
              </w:rPr>
            </w:pPr>
            <w:bookmarkStart w:id="0" w:name="_GoBack" w:colFirst="1" w:colLast="1"/>
          </w:p>
        </w:tc>
        <w:tc>
          <w:tcPr>
            <w:tcW w:w="2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rPr>
                <w:sz w:val="20"/>
              </w:rPr>
            </w:pPr>
            <w:r w:rsidRPr="00880D67">
              <w:rPr>
                <w:sz w:val="20"/>
              </w:rPr>
              <w:t>Упражнени</w:t>
            </w:r>
            <w:r w:rsidR="00BF5D93">
              <w:rPr>
                <w:sz w:val="20"/>
              </w:rPr>
              <w:t xml:space="preserve">я для повторения курса 9 класса. </w:t>
            </w:r>
            <w:r w:rsidRPr="00880D67">
              <w:rPr>
                <w:sz w:val="20"/>
              </w:rPr>
              <w:t>Решение рациональных дробей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  <w:r w:rsidRPr="00880D67">
              <w:rPr>
                <w:sz w:val="20"/>
              </w:rPr>
              <w:t>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</w:tr>
      <w:tr w:rsidR="005D1B54" w:rsidRPr="00880D67" w:rsidTr="00155871">
        <w:trPr>
          <w:cantSplit/>
          <w:trHeight w:val="358"/>
        </w:trPr>
        <w:tc>
          <w:tcPr>
            <w:tcW w:w="59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B84264">
            <w:pPr>
              <w:pStyle w:val="a3"/>
              <w:numPr>
                <w:ilvl w:val="0"/>
                <w:numId w:val="42"/>
              </w:numPr>
              <w:spacing w:after="200" w:line="276" w:lineRule="auto"/>
              <w:rPr>
                <w:sz w:val="20"/>
              </w:rPr>
            </w:pPr>
          </w:p>
        </w:tc>
        <w:tc>
          <w:tcPr>
            <w:tcW w:w="2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rPr>
                <w:sz w:val="20"/>
              </w:rPr>
            </w:pPr>
            <w:r w:rsidRPr="00880D67">
              <w:rPr>
                <w:sz w:val="20"/>
              </w:rPr>
              <w:t>Упражнени</w:t>
            </w:r>
            <w:r w:rsidR="00BF5D93">
              <w:rPr>
                <w:sz w:val="20"/>
              </w:rPr>
              <w:t xml:space="preserve">я для повторения курса 9 класса. </w:t>
            </w:r>
            <w:r w:rsidRPr="00880D67">
              <w:rPr>
                <w:sz w:val="20"/>
              </w:rPr>
              <w:t>Свойства степени с целым показателем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  <w:r w:rsidRPr="00880D67">
              <w:rPr>
                <w:sz w:val="20"/>
              </w:rPr>
              <w:t>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</w:tr>
      <w:tr w:rsidR="005D1B54" w:rsidRPr="00880D67" w:rsidTr="00155871">
        <w:trPr>
          <w:cantSplit/>
          <w:trHeight w:val="358"/>
        </w:trPr>
        <w:tc>
          <w:tcPr>
            <w:tcW w:w="59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B84264">
            <w:pPr>
              <w:pStyle w:val="a3"/>
              <w:numPr>
                <w:ilvl w:val="0"/>
                <w:numId w:val="42"/>
              </w:numPr>
              <w:spacing w:after="200" w:line="276" w:lineRule="auto"/>
              <w:rPr>
                <w:sz w:val="20"/>
              </w:rPr>
            </w:pPr>
          </w:p>
        </w:tc>
        <w:tc>
          <w:tcPr>
            <w:tcW w:w="2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rPr>
                <w:sz w:val="20"/>
              </w:rPr>
            </w:pPr>
            <w:r w:rsidRPr="00880D67">
              <w:rPr>
                <w:sz w:val="20"/>
              </w:rPr>
              <w:t>Упражнени</w:t>
            </w:r>
            <w:r w:rsidR="00BF5D93">
              <w:rPr>
                <w:sz w:val="20"/>
              </w:rPr>
              <w:t xml:space="preserve">я для повторения курса 9 класса. </w:t>
            </w:r>
            <w:r w:rsidRPr="00880D67">
              <w:rPr>
                <w:sz w:val="20"/>
              </w:rPr>
              <w:t>Свойства арифметического квадратного корня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  <w:r w:rsidRPr="00880D67">
              <w:rPr>
                <w:sz w:val="20"/>
              </w:rPr>
              <w:t>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</w:tr>
      <w:tr w:rsidR="005D1B54" w:rsidRPr="00880D67" w:rsidTr="00155871">
        <w:trPr>
          <w:cantSplit/>
          <w:trHeight w:val="358"/>
        </w:trPr>
        <w:tc>
          <w:tcPr>
            <w:tcW w:w="59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B84264">
            <w:pPr>
              <w:pStyle w:val="a3"/>
              <w:numPr>
                <w:ilvl w:val="0"/>
                <w:numId w:val="42"/>
              </w:numPr>
              <w:spacing w:after="200" w:line="276" w:lineRule="auto"/>
              <w:rPr>
                <w:sz w:val="20"/>
              </w:rPr>
            </w:pPr>
          </w:p>
        </w:tc>
        <w:tc>
          <w:tcPr>
            <w:tcW w:w="2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rPr>
                <w:sz w:val="20"/>
              </w:rPr>
            </w:pPr>
            <w:r w:rsidRPr="00880D67">
              <w:rPr>
                <w:sz w:val="20"/>
              </w:rPr>
              <w:t>Упражнения</w:t>
            </w:r>
            <w:r w:rsidR="00BF5D93">
              <w:rPr>
                <w:sz w:val="20"/>
              </w:rPr>
              <w:t xml:space="preserve"> для повторения курса 9 класса. </w:t>
            </w:r>
            <w:r w:rsidRPr="00880D67">
              <w:rPr>
                <w:sz w:val="20"/>
              </w:rPr>
              <w:t>Квадратные уравнения. Теорема Виета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  <w:r w:rsidRPr="00880D67">
              <w:rPr>
                <w:sz w:val="20"/>
              </w:rPr>
              <w:t>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</w:tr>
      <w:tr w:rsidR="005D1B54" w:rsidRPr="00880D67" w:rsidTr="00155871">
        <w:trPr>
          <w:cantSplit/>
          <w:trHeight w:val="358"/>
        </w:trPr>
        <w:tc>
          <w:tcPr>
            <w:tcW w:w="59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B84264">
            <w:pPr>
              <w:pStyle w:val="a3"/>
              <w:numPr>
                <w:ilvl w:val="0"/>
                <w:numId w:val="42"/>
              </w:numPr>
              <w:spacing w:after="200" w:line="276" w:lineRule="auto"/>
              <w:rPr>
                <w:sz w:val="20"/>
              </w:rPr>
            </w:pPr>
          </w:p>
        </w:tc>
        <w:tc>
          <w:tcPr>
            <w:tcW w:w="2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rPr>
                <w:sz w:val="20"/>
              </w:rPr>
            </w:pPr>
            <w:r w:rsidRPr="00880D67">
              <w:rPr>
                <w:b/>
                <w:sz w:val="20"/>
              </w:rPr>
              <w:t>Итоговая контрольная работа №6</w:t>
            </w:r>
            <w:r>
              <w:rPr>
                <w:b/>
                <w:sz w:val="20"/>
              </w:rPr>
              <w:t xml:space="preserve"> </w:t>
            </w:r>
            <w:r w:rsidR="00BF5D93">
              <w:rPr>
                <w:rStyle w:val="FontStyle12"/>
                <w:sz w:val="20"/>
                <w:szCs w:val="20"/>
              </w:rPr>
              <w:t xml:space="preserve">« Повторение и </w:t>
            </w:r>
            <w:r w:rsidRPr="00880D67">
              <w:rPr>
                <w:rStyle w:val="FontStyle12"/>
                <w:sz w:val="20"/>
                <w:szCs w:val="20"/>
              </w:rPr>
              <w:t>систематизация знаний учащихся»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  <w:r w:rsidRPr="00880D67">
              <w:rPr>
                <w:sz w:val="20"/>
              </w:rPr>
              <w:t>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</w:tr>
      <w:tr w:rsidR="005D1B54" w:rsidRPr="00880D67" w:rsidTr="00155871">
        <w:trPr>
          <w:cantSplit/>
          <w:trHeight w:val="358"/>
        </w:trPr>
        <w:tc>
          <w:tcPr>
            <w:tcW w:w="59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B84264">
            <w:pPr>
              <w:pStyle w:val="a3"/>
              <w:numPr>
                <w:ilvl w:val="0"/>
                <w:numId w:val="42"/>
              </w:numPr>
              <w:spacing w:after="200" w:line="276" w:lineRule="auto"/>
              <w:rPr>
                <w:sz w:val="20"/>
              </w:rPr>
            </w:pPr>
          </w:p>
        </w:tc>
        <w:tc>
          <w:tcPr>
            <w:tcW w:w="2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rPr>
                <w:b/>
                <w:sz w:val="20"/>
              </w:rPr>
            </w:pPr>
            <w:r w:rsidRPr="00880D67">
              <w:rPr>
                <w:b/>
                <w:sz w:val="20"/>
              </w:rPr>
              <w:t>Анализ контрольной работы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  <w:r w:rsidRPr="00880D67">
              <w:rPr>
                <w:sz w:val="20"/>
              </w:rPr>
              <w:t>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</w:tr>
      <w:tr w:rsidR="005D1B54" w:rsidRPr="00880D67" w:rsidTr="00155871">
        <w:trPr>
          <w:cantSplit/>
          <w:trHeight w:val="358"/>
        </w:trPr>
        <w:tc>
          <w:tcPr>
            <w:tcW w:w="59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B84264">
            <w:pPr>
              <w:pStyle w:val="a3"/>
              <w:numPr>
                <w:ilvl w:val="0"/>
                <w:numId w:val="42"/>
              </w:numPr>
              <w:spacing w:after="200" w:line="276" w:lineRule="auto"/>
              <w:rPr>
                <w:sz w:val="20"/>
              </w:rPr>
            </w:pPr>
          </w:p>
        </w:tc>
        <w:tc>
          <w:tcPr>
            <w:tcW w:w="2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5D1B54">
            <w:pPr>
              <w:rPr>
                <w:sz w:val="20"/>
              </w:rPr>
            </w:pPr>
            <w:r w:rsidRPr="00880D67">
              <w:rPr>
                <w:sz w:val="20"/>
              </w:rPr>
              <w:t>Итоговый урок</w:t>
            </w:r>
          </w:p>
        </w:tc>
        <w:tc>
          <w:tcPr>
            <w:tcW w:w="6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  <w:r w:rsidRPr="00880D67">
              <w:rPr>
                <w:sz w:val="20"/>
              </w:rPr>
              <w:t>1</w:t>
            </w: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B54" w:rsidRPr="00880D67" w:rsidRDefault="005D1B54" w:rsidP="005D1B54">
            <w:pPr>
              <w:jc w:val="center"/>
              <w:rPr>
                <w:sz w:val="20"/>
              </w:rPr>
            </w:pPr>
          </w:p>
        </w:tc>
      </w:tr>
      <w:bookmarkEnd w:id="0"/>
    </w:tbl>
    <w:p w:rsidR="00A46D80" w:rsidRDefault="00A46D80" w:rsidP="00A46D80">
      <w:pPr>
        <w:rPr>
          <w:b/>
          <w:bCs/>
          <w:i/>
          <w:iCs/>
          <w:szCs w:val="28"/>
        </w:rPr>
      </w:pPr>
    </w:p>
    <w:p w:rsidR="00A46D80" w:rsidRDefault="00A46D80" w:rsidP="00A46D80">
      <w:pPr>
        <w:rPr>
          <w:b/>
          <w:bCs/>
          <w:i/>
          <w:iCs/>
          <w:szCs w:val="28"/>
        </w:rPr>
      </w:pPr>
    </w:p>
    <w:p w:rsidR="00A46D80" w:rsidRPr="00A46D80" w:rsidRDefault="00A46D80" w:rsidP="00A46D80">
      <w:pPr>
        <w:ind w:firstLine="284"/>
        <w:rPr>
          <w:sz w:val="24"/>
          <w:szCs w:val="24"/>
        </w:rPr>
      </w:pPr>
      <w:r w:rsidRPr="00A46D80">
        <w:rPr>
          <w:b/>
          <w:bCs/>
          <w:i/>
          <w:iCs/>
          <w:sz w:val="24"/>
          <w:szCs w:val="24"/>
        </w:rPr>
        <w:t>Критерии оценки учебной деятельности по математике</w:t>
      </w:r>
    </w:p>
    <w:p w:rsidR="00A46D80" w:rsidRPr="00A46D80" w:rsidRDefault="00A46D80" w:rsidP="00A46D80">
      <w:pPr>
        <w:ind w:firstLine="284"/>
        <w:rPr>
          <w:sz w:val="24"/>
          <w:szCs w:val="24"/>
        </w:rPr>
      </w:pPr>
    </w:p>
    <w:p w:rsidR="00A46D80" w:rsidRPr="00A46D80" w:rsidRDefault="00A46D80" w:rsidP="00A46D80">
      <w:pPr>
        <w:ind w:firstLine="284"/>
        <w:rPr>
          <w:sz w:val="24"/>
          <w:szCs w:val="24"/>
        </w:rPr>
      </w:pPr>
      <w:r w:rsidRPr="00A46D80">
        <w:rPr>
          <w:sz w:val="24"/>
          <w:szCs w:val="24"/>
        </w:rPr>
        <w:t>Опираясь на эти рекомендации, учитель оценивает знания, умения и навыки учащихся с учетом их индивидуальных особенностей.</w:t>
      </w:r>
    </w:p>
    <w:p w:rsidR="00A46D80" w:rsidRPr="00A46D80" w:rsidRDefault="00A46D80" w:rsidP="00A46D80">
      <w:pPr>
        <w:ind w:firstLine="284"/>
        <w:rPr>
          <w:sz w:val="24"/>
          <w:szCs w:val="24"/>
        </w:rPr>
      </w:pPr>
    </w:p>
    <w:p w:rsidR="00A46D80" w:rsidRPr="00A46D80" w:rsidRDefault="00A46D80" w:rsidP="009D3025">
      <w:pPr>
        <w:numPr>
          <w:ilvl w:val="0"/>
          <w:numId w:val="7"/>
        </w:numPr>
        <w:tabs>
          <w:tab w:val="left" w:pos="980"/>
        </w:tabs>
        <w:ind w:firstLine="284"/>
        <w:rPr>
          <w:sz w:val="24"/>
          <w:szCs w:val="24"/>
        </w:rPr>
      </w:pPr>
      <w:r w:rsidRPr="00A46D80">
        <w:rPr>
          <w:sz w:val="24"/>
          <w:szCs w:val="24"/>
        </w:rPr>
        <w:t>Содержание и объем материала, подлежащего проверке, определяется программой. При проверке усвоения материала нужно выявлять полноту, прочность усвоения учащимися теории и умения применять ее на практике в знакомых и незнакомых ситуациях.</w:t>
      </w:r>
    </w:p>
    <w:p w:rsidR="00A46D80" w:rsidRPr="00A46D80" w:rsidRDefault="00A46D80" w:rsidP="00A46D80">
      <w:pPr>
        <w:ind w:firstLine="284"/>
        <w:rPr>
          <w:sz w:val="24"/>
          <w:szCs w:val="24"/>
        </w:rPr>
      </w:pPr>
    </w:p>
    <w:p w:rsidR="00A46D80" w:rsidRPr="00A46D80" w:rsidRDefault="00A46D80" w:rsidP="009D3025">
      <w:pPr>
        <w:numPr>
          <w:ilvl w:val="0"/>
          <w:numId w:val="7"/>
        </w:numPr>
        <w:tabs>
          <w:tab w:val="left" w:pos="980"/>
        </w:tabs>
        <w:ind w:firstLine="284"/>
        <w:rPr>
          <w:sz w:val="24"/>
          <w:szCs w:val="24"/>
        </w:rPr>
      </w:pPr>
      <w:r w:rsidRPr="00A46D80">
        <w:rPr>
          <w:sz w:val="24"/>
          <w:szCs w:val="24"/>
        </w:rPr>
        <w:t>Основными формами проверки знаний и умений, учащихся по математике являются письменная контрольная работа и устный опрос.</w:t>
      </w:r>
    </w:p>
    <w:p w:rsidR="00A46D80" w:rsidRPr="00A46D80" w:rsidRDefault="00A46D80" w:rsidP="00A46D80">
      <w:pPr>
        <w:ind w:firstLine="284"/>
        <w:rPr>
          <w:sz w:val="24"/>
          <w:szCs w:val="24"/>
        </w:rPr>
      </w:pPr>
    </w:p>
    <w:p w:rsidR="00A46D80" w:rsidRPr="00A46D80" w:rsidRDefault="00A46D80" w:rsidP="009D3025">
      <w:pPr>
        <w:numPr>
          <w:ilvl w:val="0"/>
          <w:numId w:val="7"/>
        </w:numPr>
        <w:tabs>
          <w:tab w:val="left" w:pos="980"/>
        </w:tabs>
        <w:ind w:firstLine="284"/>
        <w:rPr>
          <w:sz w:val="24"/>
          <w:szCs w:val="24"/>
        </w:rPr>
      </w:pPr>
      <w:r w:rsidRPr="00A46D80">
        <w:rPr>
          <w:sz w:val="24"/>
          <w:szCs w:val="24"/>
        </w:rPr>
        <w:t>Среди погрешностей выделяются ошибки и недочеты.</w:t>
      </w:r>
    </w:p>
    <w:p w:rsidR="00A46D80" w:rsidRPr="00A46D80" w:rsidRDefault="00A46D80" w:rsidP="00A46D80">
      <w:pPr>
        <w:ind w:firstLine="284"/>
        <w:rPr>
          <w:sz w:val="24"/>
          <w:szCs w:val="24"/>
        </w:rPr>
      </w:pPr>
    </w:p>
    <w:p w:rsidR="00A46D80" w:rsidRPr="00A46D80" w:rsidRDefault="00A46D80" w:rsidP="00A46D80">
      <w:pPr>
        <w:ind w:firstLine="284"/>
        <w:rPr>
          <w:sz w:val="24"/>
          <w:szCs w:val="24"/>
        </w:rPr>
      </w:pPr>
      <w:r w:rsidRPr="00A46D80">
        <w:rPr>
          <w:sz w:val="24"/>
          <w:szCs w:val="24"/>
        </w:rPr>
        <w:t>Погрешность считается ошибкой, если она свидетельствует о том, что ученик не овладел основными знаниями, умениями, указанными в программе.</w:t>
      </w:r>
    </w:p>
    <w:p w:rsidR="00A46D80" w:rsidRPr="00A46D80" w:rsidRDefault="00A46D80" w:rsidP="00A46D80">
      <w:pPr>
        <w:ind w:firstLine="284"/>
        <w:rPr>
          <w:sz w:val="24"/>
          <w:szCs w:val="24"/>
        </w:rPr>
      </w:pPr>
    </w:p>
    <w:p w:rsidR="00A46D80" w:rsidRPr="00A46D80" w:rsidRDefault="00A46D80" w:rsidP="009D3025">
      <w:pPr>
        <w:numPr>
          <w:ilvl w:val="0"/>
          <w:numId w:val="8"/>
        </w:numPr>
        <w:tabs>
          <w:tab w:val="left" w:pos="545"/>
        </w:tabs>
        <w:ind w:firstLine="284"/>
        <w:rPr>
          <w:sz w:val="24"/>
          <w:szCs w:val="24"/>
        </w:rPr>
      </w:pPr>
      <w:r w:rsidRPr="00A46D80">
        <w:rPr>
          <w:sz w:val="24"/>
          <w:szCs w:val="24"/>
        </w:rPr>
        <w:t>недочетам относятся погрешности, свидетельствующие о недостаточно полном или недостаточно прочном усвоении основных знаний и умений или об отсутствии знаний, которые в программе не считаются основными. Недочетами также считаются: погрешности, которые не привели к искажению смысла полученного учеником задания или способа его выполнения: неаккуратная запись, небрежное выполнение чертежа.</w:t>
      </w:r>
    </w:p>
    <w:p w:rsidR="00A46D80" w:rsidRPr="00A46D80" w:rsidRDefault="00A46D80" w:rsidP="00A46D80">
      <w:pPr>
        <w:ind w:firstLine="284"/>
        <w:rPr>
          <w:sz w:val="24"/>
          <w:szCs w:val="24"/>
        </w:rPr>
      </w:pPr>
    </w:p>
    <w:p w:rsidR="00A46D80" w:rsidRPr="00A46D80" w:rsidRDefault="00A46D80" w:rsidP="009D3025">
      <w:pPr>
        <w:numPr>
          <w:ilvl w:val="1"/>
          <w:numId w:val="8"/>
        </w:numPr>
        <w:tabs>
          <w:tab w:val="left" w:pos="980"/>
        </w:tabs>
        <w:ind w:firstLine="284"/>
        <w:rPr>
          <w:sz w:val="24"/>
          <w:szCs w:val="24"/>
        </w:rPr>
      </w:pPr>
      <w:r w:rsidRPr="00A46D80">
        <w:rPr>
          <w:sz w:val="24"/>
          <w:szCs w:val="24"/>
        </w:rPr>
        <w:t>Задания для устного и письменного опроса учащихся состоят из теоретических вопросов и задач.</w:t>
      </w:r>
    </w:p>
    <w:p w:rsidR="00A46D80" w:rsidRPr="00A46D80" w:rsidRDefault="00A46D80" w:rsidP="00A46D80">
      <w:pPr>
        <w:ind w:firstLine="284"/>
        <w:rPr>
          <w:sz w:val="24"/>
          <w:szCs w:val="24"/>
        </w:rPr>
      </w:pPr>
    </w:p>
    <w:p w:rsidR="00A46D80" w:rsidRPr="00A46D80" w:rsidRDefault="00A46D80" w:rsidP="00A46D80">
      <w:pPr>
        <w:ind w:firstLine="284"/>
        <w:rPr>
          <w:sz w:val="24"/>
          <w:szCs w:val="24"/>
        </w:rPr>
      </w:pPr>
      <w:r w:rsidRPr="00A46D80">
        <w:rPr>
          <w:sz w:val="24"/>
          <w:szCs w:val="24"/>
        </w:rPr>
        <w:t>Ответ на теоретический вопрос считается безупречным, если по своему содержанию полностью соответствует вопросу, содержит все необходимые теоретические факты и обоснованные выводы, а его изложение и письменная запись математически грамотны и отличаются последовательностью и аккуратностью.</w:t>
      </w:r>
    </w:p>
    <w:p w:rsidR="00A46D80" w:rsidRPr="00A46D80" w:rsidRDefault="00A46D80" w:rsidP="00A46D80">
      <w:pPr>
        <w:ind w:firstLine="284"/>
        <w:rPr>
          <w:sz w:val="24"/>
          <w:szCs w:val="24"/>
        </w:rPr>
      </w:pPr>
    </w:p>
    <w:p w:rsidR="00A46D80" w:rsidRPr="00A46D80" w:rsidRDefault="00A46D80" w:rsidP="00A46D80">
      <w:pPr>
        <w:ind w:firstLine="284"/>
        <w:rPr>
          <w:sz w:val="24"/>
          <w:szCs w:val="24"/>
        </w:rPr>
      </w:pPr>
      <w:r w:rsidRPr="00A46D80">
        <w:rPr>
          <w:sz w:val="24"/>
          <w:szCs w:val="24"/>
        </w:rPr>
        <w:t>Решение задачи считается безупречным, если правильно выбран способ решения, само решение сопровождается необходимыми объяснениями, верно, выполнены нужные вычисления и преобразования, получен верный ответ, последовательно и аккуратно записано решение.</w:t>
      </w:r>
    </w:p>
    <w:p w:rsidR="00A46D80" w:rsidRPr="00A46D80" w:rsidRDefault="00A46D80" w:rsidP="00A46D80">
      <w:pPr>
        <w:ind w:firstLine="284"/>
        <w:rPr>
          <w:sz w:val="24"/>
          <w:szCs w:val="24"/>
        </w:rPr>
      </w:pPr>
    </w:p>
    <w:p w:rsidR="00A46D80" w:rsidRPr="00A46D80" w:rsidRDefault="00A46D80" w:rsidP="009D3025">
      <w:pPr>
        <w:numPr>
          <w:ilvl w:val="0"/>
          <w:numId w:val="9"/>
        </w:numPr>
        <w:tabs>
          <w:tab w:val="left" w:pos="980"/>
        </w:tabs>
        <w:ind w:firstLine="284"/>
        <w:rPr>
          <w:sz w:val="24"/>
          <w:szCs w:val="24"/>
        </w:rPr>
      </w:pPr>
      <w:r w:rsidRPr="00A46D80">
        <w:rPr>
          <w:sz w:val="24"/>
          <w:szCs w:val="24"/>
        </w:rPr>
        <w:t>Оценка ответа учащихся при устном и письменном опросе производится по 4-х</w:t>
      </w:r>
    </w:p>
    <w:p w:rsidR="00A46D80" w:rsidRPr="00A46D80" w:rsidRDefault="00A46D80" w:rsidP="00A46D80">
      <w:pPr>
        <w:ind w:firstLine="284"/>
        <w:rPr>
          <w:sz w:val="24"/>
          <w:szCs w:val="24"/>
        </w:rPr>
      </w:pPr>
      <w:r w:rsidRPr="00A46D80">
        <w:rPr>
          <w:sz w:val="24"/>
          <w:szCs w:val="24"/>
        </w:rPr>
        <w:t>балльной («5», «4», «3», «2») системе.</w:t>
      </w:r>
    </w:p>
    <w:p w:rsidR="00A46D80" w:rsidRPr="00A46D80" w:rsidRDefault="00A46D80" w:rsidP="00A46D80">
      <w:pPr>
        <w:ind w:firstLine="284"/>
        <w:rPr>
          <w:sz w:val="24"/>
          <w:szCs w:val="24"/>
        </w:rPr>
      </w:pPr>
    </w:p>
    <w:p w:rsidR="00A46D80" w:rsidRPr="00A46D80" w:rsidRDefault="00A46D80" w:rsidP="009D3025">
      <w:pPr>
        <w:numPr>
          <w:ilvl w:val="0"/>
          <w:numId w:val="9"/>
        </w:numPr>
        <w:tabs>
          <w:tab w:val="left" w:pos="980"/>
        </w:tabs>
        <w:ind w:firstLine="284"/>
        <w:rPr>
          <w:sz w:val="24"/>
          <w:szCs w:val="24"/>
        </w:rPr>
      </w:pPr>
      <w:r w:rsidRPr="00A46D80">
        <w:rPr>
          <w:sz w:val="24"/>
          <w:szCs w:val="24"/>
        </w:rPr>
        <w:t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учащегося, за решение более сложной задачи или ответ на более сложный вопрос, предложенные учащемуся дополнительно после выполнения им задания.</w:t>
      </w:r>
    </w:p>
    <w:p w:rsidR="00A46D80" w:rsidRPr="00A46D80" w:rsidRDefault="00A46D80" w:rsidP="00A46D80">
      <w:pPr>
        <w:ind w:firstLine="284"/>
        <w:rPr>
          <w:sz w:val="24"/>
          <w:szCs w:val="24"/>
        </w:rPr>
      </w:pPr>
    </w:p>
    <w:p w:rsidR="00A46D80" w:rsidRPr="00A46D80" w:rsidRDefault="00A46D80" w:rsidP="009D3025">
      <w:pPr>
        <w:numPr>
          <w:ilvl w:val="0"/>
          <w:numId w:val="9"/>
        </w:numPr>
        <w:tabs>
          <w:tab w:val="left" w:pos="980"/>
        </w:tabs>
        <w:ind w:firstLine="284"/>
        <w:rPr>
          <w:sz w:val="24"/>
          <w:szCs w:val="24"/>
        </w:rPr>
      </w:pPr>
      <w:r w:rsidRPr="00A46D80">
        <w:rPr>
          <w:sz w:val="24"/>
          <w:szCs w:val="24"/>
        </w:rPr>
        <w:t>Итоговые отметки (за тему, четверть, курс) выставляются по состоянию знаний на конец этапа обучения с учетом текущих отметок.</w:t>
      </w:r>
    </w:p>
    <w:p w:rsidR="00A46D80" w:rsidRPr="00A46D80" w:rsidRDefault="00A46D80" w:rsidP="00A46D80">
      <w:pPr>
        <w:ind w:firstLine="284"/>
        <w:rPr>
          <w:sz w:val="24"/>
          <w:szCs w:val="24"/>
        </w:rPr>
      </w:pPr>
    </w:p>
    <w:p w:rsidR="00A46D80" w:rsidRPr="00A46D80" w:rsidRDefault="00A46D80" w:rsidP="00A46D80">
      <w:pPr>
        <w:ind w:firstLine="284"/>
        <w:rPr>
          <w:sz w:val="24"/>
          <w:szCs w:val="24"/>
        </w:rPr>
      </w:pPr>
      <w:r w:rsidRPr="00A46D80">
        <w:rPr>
          <w:b/>
          <w:bCs/>
          <w:sz w:val="24"/>
          <w:szCs w:val="24"/>
        </w:rPr>
        <w:t>Оценка устных ответов обучающихся.</w:t>
      </w:r>
    </w:p>
    <w:p w:rsidR="00A46D80" w:rsidRPr="00A46D80" w:rsidRDefault="00A46D80" w:rsidP="00A46D80">
      <w:pPr>
        <w:ind w:firstLine="284"/>
        <w:rPr>
          <w:sz w:val="24"/>
          <w:szCs w:val="24"/>
        </w:rPr>
      </w:pPr>
    </w:p>
    <w:p w:rsidR="00A46D80" w:rsidRPr="00A46D80" w:rsidRDefault="00A46D80" w:rsidP="00A46D80">
      <w:pPr>
        <w:ind w:firstLine="284"/>
        <w:rPr>
          <w:sz w:val="24"/>
          <w:szCs w:val="24"/>
        </w:rPr>
      </w:pPr>
      <w:r w:rsidRPr="00A46D80">
        <w:rPr>
          <w:b/>
          <w:bCs/>
          <w:i/>
          <w:iCs/>
          <w:sz w:val="24"/>
          <w:szCs w:val="24"/>
        </w:rPr>
        <w:t>Ответ оценивается отметкой «5», если обучающийся:</w:t>
      </w:r>
    </w:p>
    <w:p w:rsidR="00A46D80" w:rsidRPr="00A46D80" w:rsidRDefault="00A46D80" w:rsidP="00A46D80">
      <w:pPr>
        <w:ind w:firstLine="284"/>
        <w:rPr>
          <w:sz w:val="24"/>
          <w:szCs w:val="24"/>
        </w:rPr>
      </w:pPr>
    </w:p>
    <w:p w:rsidR="00A46D80" w:rsidRPr="00A46D80" w:rsidRDefault="00A46D80" w:rsidP="009D3025">
      <w:pPr>
        <w:numPr>
          <w:ilvl w:val="0"/>
          <w:numId w:val="10"/>
        </w:numPr>
        <w:tabs>
          <w:tab w:val="left" w:pos="980"/>
        </w:tabs>
        <w:ind w:firstLine="284"/>
        <w:rPr>
          <w:rFonts w:eastAsia="Symbol"/>
          <w:sz w:val="24"/>
          <w:szCs w:val="24"/>
        </w:rPr>
      </w:pPr>
      <w:r w:rsidRPr="00A46D80">
        <w:rPr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A46D80" w:rsidRPr="00A46D80" w:rsidRDefault="00A46D80" w:rsidP="00A46D80">
      <w:pPr>
        <w:ind w:firstLine="284"/>
        <w:rPr>
          <w:sz w:val="24"/>
          <w:szCs w:val="24"/>
        </w:rPr>
        <w:sectPr w:rsidR="00A46D80" w:rsidRPr="00A46D80" w:rsidSect="009F2F5E">
          <w:pgSz w:w="11900" w:h="16838"/>
          <w:pgMar w:top="1132" w:right="1127" w:bottom="429" w:left="1134" w:header="0" w:footer="0" w:gutter="0"/>
          <w:cols w:space="720" w:equalWidth="0">
            <w:col w:w="9639"/>
          </w:cols>
        </w:sectPr>
      </w:pPr>
    </w:p>
    <w:p w:rsidR="00A46D80" w:rsidRPr="00A46D80" w:rsidRDefault="00A46D80" w:rsidP="00A46D80">
      <w:pPr>
        <w:tabs>
          <w:tab w:val="left" w:pos="960"/>
        </w:tabs>
        <w:ind w:firstLine="284"/>
        <w:rPr>
          <w:sz w:val="24"/>
          <w:szCs w:val="24"/>
        </w:rPr>
      </w:pPr>
      <w:r w:rsidRPr="00A46D80">
        <w:rPr>
          <w:rFonts w:eastAsia="Symbol"/>
          <w:sz w:val="24"/>
          <w:szCs w:val="24"/>
        </w:rPr>
        <w:t></w:t>
      </w:r>
      <w:r w:rsidRPr="00A46D80">
        <w:rPr>
          <w:sz w:val="24"/>
          <w:szCs w:val="24"/>
        </w:rPr>
        <w:tab/>
        <w:t>изложил материал грамотным языком в определенной логической последовательности, точно используя математическую терминологию и символику;</w:t>
      </w:r>
    </w:p>
    <w:p w:rsidR="00A46D80" w:rsidRPr="00A46D80" w:rsidRDefault="00A46D80" w:rsidP="00A46D80">
      <w:pPr>
        <w:ind w:firstLine="284"/>
        <w:rPr>
          <w:sz w:val="24"/>
          <w:szCs w:val="24"/>
        </w:rPr>
      </w:pPr>
    </w:p>
    <w:p w:rsidR="00A46D80" w:rsidRPr="00A46D80" w:rsidRDefault="00A46D80" w:rsidP="009D3025">
      <w:pPr>
        <w:numPr>
          <w:ilvl w:val="0"/>
          <w:numId w:val="11"/>
        </w:numPr>
        <w:tabs>
          <w:tab w:val="left" w:pos="980"/>
        </w:tabs>
        <w:ind w:firstLine="284"/>
        <w:rPr>
          <w:rFonts w:eastAsia="Symbol"/>
          <w:sz w:val="24"/>
          <w:szCs w:val="24"/>
        </w:rPr>
      </w:pPr>
      <w:r w:rsidRPr="00A46D80">
        <w:rPr>
          <w:sz w:val="24"/>
          <w:szCs w:val="24"/>
        </w:rPr>
        <w:t>правильно выполнил рисунки, чертежи, графики, сопутствующие ответу;</w:t>
      </w:r>
    </w:p>
    <w:p w:rsidR="00A46D80" w:rsidRPr="00A46D80" w:rsidRDefault="00A46D80" w:rsidP="00A46D80">
      <w:pPr>
        <w:ind w:firstLine="284"/>
        <w:rPr>
          <w:rFonts w:eastAsia="Symbol"/>
          <w:sz w:val="24"/>
          <w:szCs w:val="24"/>
        </w:rPr>
      </w:pPr>
    </w:p>
    <w:p w:rsidR="00A46D80" w:rsidRPr="00A46D80" w:rsidRDefault="00A46D80" w:rsidP="009D3025">
      <w:pPr>
        <w:numPr>
          <w:ilvl w:val="0"/>
          <w:numId w:val="11"/>
        </w:numPr>
        <w:tabs>
          <w:tab w:val="left" w:pos="980"/>
        </w:tabs>
        <w:ind w:firstLine="284"/>
        <w:rPr>
          <w:rFonts w:eastAsia="Symbol"/>
          <w:sz w:val="24"/>
          <w:szCs w:val="24"/>
        </w:rPr>
      </w:pPr>
      <w:r w:rsidRPr="00A46D80">
        <w:rPr>
          <w:sz w:val="24"/>
          <w:szCs w:val="24"/>
        </w:rPr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A46D80" w:rsidRPr="00A46D80" w:rsidRDefault="00A46D80" w:rsidP="00A46D80">
      <w:pPr>
        <w:ind w:firstLine="284"/>
        <w:rPr>
          <w:rFonts w:eastAsia="Symbol"/>
          <w:sz w:val="24"/>
          <w:szCs w:val="24"/>
        </w:rPr>
      </w:pPr>
    </w:p>
    <w:p w:rsidR="00A46D80" w:rsidRPr="00A46D80" w:rsidRDefault="00A46D80" w:rsidP="009D3025">
      <w:pPr>
        <w:numPr>
          <w:ilvl w:val="0"/>
          <w:numId w:val="11"/>
        </w:numPr>
        <w:tabs>
          <w:tab w:val="left" w:pos="980"/>
        </w:tabs>
        <w:ind w:firstLine="284"/>
        <w:rPr>
          <w:rFonts w:eastAsia="Symbol"/>
          <w:sz w:val="24"/>
          <w:szCs w:val="24"/>
        </w:rPr>
      </w:pPr>
      <w:r w:rsidRPr="00A46D80">
        <w:rPr>
          <w:sz w:val="24"/>
          <w:szCs w:val="24"/>
        </w:rPr>
        <w:t>продемонстрировал усвоение ранее изученных сопутствующих вопросов, сформированность и устойчивость использованных при ответе умений и навыков;</w:t>
      </w:r>
    </w:p>
    <w:p w:rsidR="00A46D80" w:rsidRPr="00A46D80" w:rsidRDefault="00A46D80" w:rsidP="00A46D80">
      <w:pPr>
        <w:ind w:firstLine="284"/>
        <w:rPr>
          <w:rFonts w:eastAsia="Symbol"/>
          <w:sz w:val="24"/>
          <w:szCs w:val="24"/>
        </w:rPr>
      </w:pPr>
    </w:p>
    <w:p w:rsidR="00A46D80" w:rsidRPr="00A46D80" w:rsidRDefault="00A46D80" w:rsidP="009D3025">
      <w:pPr>
        <w:numPr>
          <w:ilvl w:val="0"/>
          <w:numId w:val="11"/>
        </w:numPr>
        <w:tabs>
          <w:tab w:val="left" w:pos="980"/>
        </w:tabs>
        <w:ind w:firstLine="284"/>
        <w:rPr>
          <w:rFonts w:eastAsia="Symbol"/>
          <w:sz w:val="24"/>
          <w:szCs w:val="24"/>
        </w:rPr>
      </w:pPr>
      <w:r w:rsidRPr="00A46D80">
        <w:rPr>
          <w:sz w:val="24"/>
          <w:szCs w:val="24"/>
        </w:rPr>
        <w:t>отвечал самостоятельно без наводящих вопросов учителя.</w:t>
      </w:r>
    </w:p>
    <w:p w:rsidR="00A46D80" w:rsidRPr="00A46D80" w:rsidRDefault="00A46D80" w:rsidP="00A46D80">
      <w:pPr>
        <w:ind w:firstLine="284"/>
        <w:rPr>
          <w:sz w:val="24"/>
          <w:szCs w:val="24"/>
        </w:rPr>
      </w:pPr>
    </w:p>
    <w:p w:rsidR="00A46D80" w:rsidRPr="00A46D80" w:rsidRDefault="00A46D80" w:rsidP="00A46D80">
      <w:pPr>
        <w:ind w:firstLine="284"/>
        <w:rPr>
          <w:sz w:val="24"/>
          <w:szCs w:val="24"/>
        </w:rPr>
      </w:pPr>
      <w:r w:rsidRPr="00A46D80">
        <w:rPr>
          <w:sz w:val="24"/>
          <w:szCs w:val="24"/>
        </w:rPr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A46D80" w:rsidRPr="00A46D80" w:rsidRDefault="00A46D80" w:rsidP="00A46D80">
      <w:pPr>
        <w:ind w:firstLine="284"/>
        <w:rPr>
          <w:sz w:val="24"/>
          <w:szCs w:val="24"/>
        </w:rPr>
      </w:pPr>
    </w:p>
    <w:p w:rsidR="00A46D80" w:rsidRPr="00A46D80" w:rsidRDefault="00A46D80" w:rsidP="00A46D80">
      <w:pPr>
        <w:ind w:firstLine="284"/>
        <w:rPr>
          <w:sz w:val="24"/>
          <w:szCs w:val="24"/>
        </w:rPr>
      </w:pPr>
      <w:r w:rsidRPr="00A46D80">
        <w:rPr>
          <w:b/>
          <w:bCs/>
          <w:i/>
          <w:iCs/>
          <w:sz w:val="24"/>
          <w:szCs w:val="24"/>
        </w:rPr>
        <w:t xml:space="preserve">Ответ оценивается отметкой «4», </w:t>
      </w:r>
      <w:r w:rsidRPr="00A46D80">
        <w:rPr>
          <w:sz w:val="24"/>
          <w:szCs w:val="24"/>
        </w:rPr>
        <w:t>если он удовлетворен в основном требованиям на</w:t>
      </w:r>
      <w:r w:rsidRPr="00A46D80">
        <w:rPr>
          <w:b/>
          <w:bCs/>
          <w:i/>
          <w:iCs/>
          <w:sz w:val="24"/>
          <w:szCs w:val="24"/>
        </w:rPr>
        <w:t xml:space="preserve"> </w:t>
      </w:r>
      <w:r w:rsidRPr="00A46D80">
        <w:rPr>
          <w:sz w:val="24"/>
          <w:szCs w:val="24"/>
        </w:rPr>
        <w:t>отметку «5», но при этом имеет один из недостатков:</w:t>
      </w:r>
    </w:p>
    <w:p w:rsidR="00A46D80" w:rsidRPr="00A46D80" w:rsidRDefault="00A46D80" w:rsidP="00A46D80">
      <w:pPr>
        <w:ind w:firstLine="284"/>
        <w:rPr>
          <w:sz w:val="24"/>
          <w:szCs w:val="24"/>
        </w:rPr>
      </w:pPr>
    </w:p>
    <w:p w:rsidR="00A46D80" w:rsidRPr="00A46D80" w:rsidRDefault="00A46D80" w:rsidP="009D3025">
      <w:pPr>
        <w:numPr>
          <w:ilvl w:val="0"/>
          <w:numId w:val="12"/>
        </w:numPr>
        <w:tabs>
          <w:tab w:val="left" w:pos="980"/>
        </w:tabs>
        <w:ind w:firstLine="284"/>
        <w:rPr>
          <w:rFonts w:eastAsia="Symbol"/>
          <w:sz w:val="24"/>
          <w:szCs w:val="24"/>
        </w:rPr>
      </w:pPr>
      <w:r w:rsidRPr="00A46D80">
        <w:rPr>
          <w:sz w:val="24"/>
          <w:szCs w:val="24"/>
        </w:rPr>
        <w:t>в изложении допущены небольшие пробелы, не исказившие математического содержания ответа, исправленные по замечанию учителя.</w:t>
      </w:r>
    </w:p>
    <w:p w:rsidR="00A46D80" w:rsidRPr="00A46D80" w:rsidRDefault="00A46D80" w:rsidP="00A46D80">
      <w:pPr>
        <w:ind w:firstLine="284"/>
        <w:rPr>
          <w:rFonts w:eastAsia="Symbol"/>
          <w:sz w:val="24"/>
          <w:szCs w:val="24"/>
        </w:rPr>
      </w:pPr>
    </w:p>
    <w:p w:rsidR="00A46D80" w:rsidRPr="00A46D80" w:rsidRDefault="00A46D80" w:rsidP="009D3025">
      <w:pPr>
        <w:numPr>
          <w:ilvl w:val="0"/>
          <w:numId w:val="12"/>
        </w:numPr>
        <w:tabs>
          <w:tab w:val="left" w:pos="980"/>
        </w:tabs>
        <w:ind w:firstLine="284"/>
        <w:rPr>
          <w:rFonts w:eastAsia="Symbol"/>
          <w:sz w:val="24"/>
          <w:szCs w:val="24"/>
        </w:rPr>
      </w:pPr>
      <w:r w:rsidRPr="00A46D80">
        <w:rPr>
          <w:sz w:val="24"/>
          <w:szCs w:val="24"/>
        </w:rPr>
        <w:t>допущены ошибки или более двух недочетов при освещении второстепенных вопросов или в выкладках, которые ученик легко исправил по замечанию учителя.</w:t>
      </w:r>
    </w:p>
    <w:p w:rsidR="00A46D80" w:rsidRPr="00A46D80" w:rsidRDefault="00A46D80" w:rsidP="00A46D80">
      <w:pPr>
        <w:ind w:firstLine="284"/>
        <w:rPr>
          <w:sz w:val="24"/>
          <w:szCs w:val="24"/>
        </w:rPr>
      </w:pPr>
    </w:p>
    <w:p w:rsidR="00A46D80" w:rsidRPr="00A46D80" w:rsidRDefault="00A46D80" w:rsidP="00A46D80">
      <w:pPr>
        <w:ind w:firstLine="284"/>
        <w:rPr>
          <w:sz w:val="24"/>
          <w:szCs w:val="24"/>
        </w:rPr>
      </w:pPr>
      <w:r w:rsidRPr="00A46D80">
        <w:rPr>
          <w:b/>
          <w:bCs/>
          <w:i/>
          <w:iCs/>
          <w:sz w:val="24"/>
          <w:szCs w:val="24"/>
        </w:rPr>
        <w:t>Отметка «3» ставится в следующих случаях</w:t>
      </w:r>
      <w:r w:rsidRPr="00A46D80">
        <w:rPr>
          <w:i/>
          <w:iCs/>
          <w:sz w:val="24"/>
          <w:szCs w:val="24"/>
        </w:rPr>
        <w:t>:</w:t>
      </w:r>
    </w:p>
    <w:p w:rsidR="00A46D80" w:rsidRPr="00A46D80" w:rsidRDefault="00A46D80" w:rsidP="00A46D80">
      <w:pPr>
        <w:ind w:firstLine="284"/>
        <w:rPr>
          <w:sz w:val="24"/>
          <w:szCs w:val="24"/>
        </w:rPr>
      </w:pPr>
    </w:p>
    <w:p w:rsidR="00A46D80" w:rsidRPr="00A46D80" w:rsidRDefault="00A46D80" w:rsidP="009D3025">
      <w:pPr>
        <w:numPr>
          <w:ilvl w:val="0"/>
          <w:numId w:val="13"/>
        </w:numPr>
        <w:tabs>
          <w:tab w:val="left" w:pos="980"/>
        </w:tabs>
        <w:ind w:firstLine="284"/>
        <w:rPr>
          <w:rFonts w:eastAsia="Symbol"/>
          <w:sz w:val="24"/>
          <w:szCs w:val="24"/>
        </w:rPr>
      </w:pPr>
      <w:r w:rsidRPr="00A46D80">
        <w:rPr>
          <w:sz w:val="24"/>
          <w:szCs w:val="24"/>
        </w:rPr>
        <w:t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учащихся»).</w:t>
      </w:r>
    </w:p>
    <w:p w:rsidR="00A46D80" w:rsidRPr="00A46D80" w:rsidRDefault="00A46D80" w:rsidP="00A46D80">
      <w:pPr>
        <w:ind w:firstLine="284"/>
        <w:rPr>
          <w:rFonts w:eastAsia="Symbol"/>
          <w:sz w:val="24"/>
          <w:szCs w:val="24"/>
        </w:rPr>
      </w:pPr>
    </w:p>
    <w:p w:rsidR="00A46D80" w:rsidRPr="00A46D80" w:rsidRDefault="00A46D80" w:rsidP="009D3025">
      <w:pPr>
        <w:numPr>
          <w:ilvl w:val="0"/>
          <w:numId w:val="13"/>
        </w:numPr>
        <w:tabs>
          <w:tab w:val="left" w:pos="980"/>
        </w:tabs>
        <w:ind w:firstLine="284"/>
        <w:rPr>
          <w:rFonts w:eastAsia="Symbol"/>
          <w:sz w:val="24"/>
          <w:szCs w:val="24"/>
        </w:rPr>
      </w:pPr>
      <w:r w:rsidRPr="00A46D80">
        <w:rPr>
          <w:sz w:val="24"/>
          <w:szCs w:val="24"/>
        </w:rPr>
        <w:t>имелись затруднения или допущены ошибки в определении понятий и, использовании математической терминологии, чертежах, выкладках, исправленные после нескольких наводящих вопросов учителя;</w:t>
      </w:r>
    </w:p>
    <w:p w:rsidR="00A46D80" w:rsidRPr="00A46D80" w:rsidRDefault="00A46D80" w:rsidP="00A46D80">
      <w:pPr>
        <w:ind w:firstLine="284"/>
        <w:rPr>
          <w:rFonts w:eastAsia="Symbol"/>
          <w:sz w:val="24"/>
          <w:szCs w:val="24"/>
        </w:rPr>
      </w:pPr>
    </w:p>
    <w:p w:rsidR="00A46D80" w:rsidRPr="00A46D80" w:rsidRDefault="00A46D80" w:rsidP="009D3025">
      <w:pPr>
        <w:numPr>
          <w:ilvl w:val="0"/>
          <w:numId w:val="13"/>
        </w:numPr>
        <w:tabs>
          <w:tab w:val="left" w:pos="980"/>
        </w:tabs>
        <w:ind w:firstLine="284"/>
        <w:rPr>
          <w:rFonts w:eastAsia="Symbol"/>
          <w:sz w:val="24"/>
          <w:szCs w:val="24"/>
        </w:rPr>
      </w:pPr>
      <w:r w:rsidRPr="00A46D80">
        <w:rPr>
          <w:sz w:val="24"/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A46D80" w:rsidRPr="00A46D80" w:rsidRDefault="00A46D80" w:rsidP="00A46D80">
      <w:pPr>
        <w:ind w:firstLine="284"/>
        <w:rPr>
          <w:rFonts w:eastAsia="Symbol"/>
          <w:sz w:val="24"/>
          <w:szCs w:val="24"/>
        </w:rPr>
      </w:pPr>
    </w:p>
    <w:p w:rsidR="00A46D80" w:rsidRPr="00A46D80" w:rsidRDefault="00A46D80" w:rsidP="009D3025">
      <w:pPr>
        <w:numPr>
          <w:ilvl w:val="0"/>
          <w:numId w:val="13"/>
        </w:numPr>
        <w:tabs>
          <w:tab w:val="left" w:pos="980"/>
        </w:tabs>
        <w:ind w:firstLine="284"/>
        <w:rPr>
          <w:rFonts w:eastAsia="Symbol"/>
          <w:sz w:val="24"/>
          <w:szCs w:val="24"/>
        </w:rPr>
      </w:pPr>
      <w:r w:rsidRPr="00A46D80">
        <w:rPr>
          <w:sz w:val="24"/>
          <w:szCs w:val="24"/>
        </w:rPr>
        <w:t>при знании теоретического материала выявлена недостаточная сформированность умений и навыков.</w:t>
      </w:r>
    </w:p>
    <w:p w:rsidR="00A46D80" w:rsidRPr="00A46D80" w:rsidRDefault="00A46D80" w:rsidP="00A46D80">
      <w:pPr>
        <w:ind w:firstLine="284"/>
        <w:rPr>
          <w:sz w:val="24"/>
          <w:szCs w:val="24"/>
        </w:rPr>
      </w:pPr>
    </w:p>
    <w:p w:rsidR="00A46D80" w:rsidRPr="00A46D80" w:rsidRDefault="00A46D80" w:rsidP="00A46D80">
      <w:pPr>
        <w:ind w:firstLine="284"/>
        <w:rPr>
          <w:sz w:val="24"/>
          <w:szCs w:val="24"/>
        </w:rPr>
      </w:pPr>
      <w:r w:rsidRPr="00A46D80">
        <w:rPr>
          <w:b/>
          <w:bCs/>
          <w:i/>
          <w:iCs/>
          <w:sz w:val="24"/>
          <w:szCs w:val="24"/>
        </w:rPr>
        <w:t>Отметка «2» ставится в следующих случаях:</w:t>
      </w:r>
    </w:p>
    <w:p w:rsidR="00A46D80" w:rsidRPr="00A46D80" w:rsidRDefault="00A46D80" w:rsidP="00A46D80">
      <w:pPr>
        <w:ind w:firstLine="284"/>
        <w:rPr>
          <w:sz w:val="24"/>
          <w:szCs w:val="24"/>
        </w:rPr>
      </w:pPr>
    </w:p>
    <w:p w:rsidR="00A46D80" w:rsidRPr="00A46D80" w:rsidRDefault="00A46D80" w:rsidP="009D3025">
      <w:pPr>
        <w:numPr>
          <w:ilvl w:val="0"/>
          <w:numId w:val="14"/>
        </w:numPr>
        <w:tabs>
          <w:tab w:val="left" w:pos="980"/>
        </w:tabs>
        <w:ind w:firstLine="284"/>
        <w:rPr>
          <w:rFonts w:eastAsia="Symbol"/>
          <w:sz w:val="24"/>
          <w:szCs w:val="24"/>
        </w:rPr>
      </w:pPr>
      <w:r w:rsidRPr="00A46D80">
        <w:rPr>
          <w:sz w:val="24"/>
          <w:szCs w:val="24"/>
        </w:rPr>
        <w:t>не раскрыто основное содержание учебного материала;</w:t>
      </w:r>
    </w:p>
    <w:p w:rsidR="00A46D80" w:rsidRPr="00A46D80" w:rsidRDefault="00A46D80" w:rsidP="00A46D80">
      <w:pPr>
        <w:ind w:firstLine="284"/>
        <w:rPr>
          <w:rFonts w:eastAsia="Symbol"/>
          <w:sz w:val="24"/>
          <w:szCs w:val="24"/>
        </w:rPr>
      </w:pPr>
    </w:p>
    <w:p w:rsidR="00A46D80" w:rsidRPr="00A46D80" w:rsidRDefault="00A46D80" w:rsidP="009D3025">
      <w:pPr>
        <w:numPr>
          <w:ilvl w:val="0"/>
          <w:numId w:val="14"/>
        </w:numPr>
        <w:tabs>
          <w:tab w:val="left" w:pos="980"/>
        </w:tabs>
        <w:ind w:firstLine="284"/>
        <w:rPr>
          <w:rFonts w:eastAsia="Symbol"/>
          <w:sz w:val="24"/>
          <w:szCs w:val="24"/>
        </w:rPr>
      </w:pPr>
      <w:r w:rsidRPr="00A46D80">
        <w:rPr>
          <w:sz w:val="24"/>
          <w:szCs w:val="24"/>
        </w:rPr>
        <w:t>обнаружено незнание или непонимание учеником большей или наиболее важной части учебного материала;</w:t>
      </w:r>
    </w:p>
    <w:p w:rsidR="00A46D80" w:rsidRPr="00A46D80" w:rsidRDefault="00A46D80" w:rsidP="00A46D80">
      <w:pPr>
        <w:ind w:firstLine="284"/>
        <w:rPr>
          <w:rFonts w:eastAsia="Symbol"/>
          <w:sz w:val="24"/>
          <w:szCs w:val="24"/>
        </w:rPr>
      </w:pPr>
    </w:p>
    <w:p w:rsidR="00A46D80" w:rsidRPr="00A46D80" w:rsidRDefault="00A46D80" w:rsidP="009D3025">
      <w:pPr>
        <w:numPr>
          <w:ilvl w:val="0"/>
          <w:numId w:val="14"/>
        </w:numPr>
        <w:tabs>
          <w:tab w:val="left" w:pos="980"/>
        </w:tabs>
        <w:ind w:firstLine="284"/>
        <w:rPr>
          <w:rFonts w:eastAsia="Symbol"/>
          <w:sz w:val="24"/>
          <w:szCs w:val="24"/>
        </w:rPr>
      </w:pPr>
      <w:r w:rsidRPr="00A46D80">
        <w:rPr>
          <w:sz w:val="24"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</w:t>
      </w:r>
      <w:r w:rsidRPr="00A46D80">
        <w:rPr>
          <w:b/>
          <w:bCs/>
          <w:sz w:val="24"/>
          <w:szCs w:val="24"/>
        </w:rPr>
        <w:t>.</w:t>
      </w:r>
    </w:p>
    <w:p w:rsidR="00A46D80" w:rsidRPr="00A46D80" w:rsidRDefault="00A46D80" w:rsidP="00A46D80">
      <w:pPr>
        <w:ind w:firstLine="284"/>
        <w:rPr>
          <w:rFonts w:eastAsia="Symbol"/>
          <w:sz w:val="24"/>
          <w:szCs w:val="24"/>
        </w:rPr>
      </w:pPr>
    </w:p>
    <w:p w:rsidR="00A46D80" w:rsidRPr="00A46D80" w:rsidRDefault="00A46D80" w:rsidP="009D3025">
      <w:pPr>
        <w:numPr>
          <w:ilvl w:val="0"/>
          <w:numId w:val="14"/>
        </w:numPr>
        <w:tabs>
          <w:tab w:val="left" w:pos="980"/>
        </w:tabs>
        <w:ind w:firstLine="284"/>
        <w:rPr>
          <w:rFonts w:eastAsia="Symbol"/>
          <w:sz w:val="24"/>
          <w:szCs w:val="24"/>
        </w:rPr>
      </w:pPr>
      <w:r w:rsidRPr="00A46D80">
        <w:rPr>
          <w:sz w:val="24"/>
          <w:szCs w:val="24"/>
        </w:rPr>
        <w:t>ученик обнаружил полное незнание и непонимание изучаемого материала или не смог ответить ни на один из поставленных вопросов по изучаемому материалу.</w:t>
      </w:r>
    </w:p>
    <w:p w:rsidR="00A46D80" w:rsidRPr="00A46D80" w:rsidRDefault="00A46D80" w:rsidP="00A46D80">
      <w:pPr>
        <w:ind w:firstLine="284"/>
        <w:rPr>
          <w:sz w:val="24"/>
          <w:szCs w:val="24"/>
        </w:rPr>
      </w:pPr>
    </w:p>
    <w:p w:rsidR="00A46D80" w:rsidRPr="00A46D80" w:rsidRDefault="00A46D80" w:rsidP="00A46D80">
      <w:pPr>
        <w:ind w:firstLine="284"/>
        <w:rPr>
          <w:sz w:val="24"/>
          <w:szCs w:val="24"/>
        </w:rPr>
      </w:pPr>
      <w:r w:rsidRPr="00A46D80">
        <w:rPr>
          <w:b/>
          <w:bCs/>
          <w:sz w:val="24"/>
          <w:szCs w:val="24"/>
        </w:rPr>
        <w:t>Оценка письменных контрольных работ обучающихся.</w:t>
      </w:r>
    </w:p>
    <w:p w:rsidR="00A46D80" w:rsidRPr="00A46D80" w:rsidRDefault="00A46D80" w:rsidP="00A46D80">
      <w:pPr>
        <w:ind w:firstLine="284"/>
        <w:rPr>
          <w:sz w:val="24"/>
          <w:szCs w:val="24"/>
        </w:rPr>
        <w:sectPr w:rsidR="00A46D80" w:rsidRPr="00A46D80" w:rsidSect="00372B84">
          <w:type w:val="continuous"/>
          <w:pgSz w:w="11900" w:h="16838"/>
          <w:pgMar w:top="1135" w:right="846" w:bottom="751" w:left="1440" w:header="0" w:footer="0" w:gutter="0"/>
          <w:cols w:space="720" w:equalWidth="0">
            <w:col w:w="9620"/>
          </w:cols>
        </w:sectPr>
      </w:pPr>
    </w:p>
    <w:p w:rsidR="00A46D80" w:rsidRPr="00A46D80" w:rsidRDefault="00A46D80" w:rsidP="00A46D80">
      <w:pPr>
        <w:ind w:firstLine="284"/>
        <w:rPr>
          <w:sz w:val="24"/>
          <w:szCs w:val="24"/>
        </w:rPr>
      </w:pPr>
    </w:p>
    <w:p w:rsidR="00A46D80" w:rsidRPr="00A46D80" w:rsidRDefault="00A46D80" w:rsidP="00A46D80">
      <w:pPr>
        <w:ind w:firstLine="284"/>
        <w:rPr>
          <w:b/>
          <w:bCs/>
          <w:i/>
          <w:iCs/>
          <w:sz w:val="24"/>
          <w:szCs w:val="24"/>
        </w:rPr>
      </w:pPr>
      <w:r w:rsidRPr="00A46D80">
        <w:rPr>
          <w:b/>
          <w:bCs/>
          <w:i/>
          <w:iCs/>
          <w:sz w:val="24"/>
          <w:szCs w:val="24"/>
        </w:rPr>
        <w:t>Отметка «5» ставится в следующих случаях:</w:t>
      </w:r>
    </w:p>
    <w:p w:rsidR="00A46D80" w:rsidRPr="00A46D80" w:rsidRDefault="00A46D80" w:rsidP="009D3025">
      <w:pPr>
        <w:numPr>
          <w:ilvl w:val="0"/>
          <w:numId w:val="15"/>
        </w:numPr>
        <w:tabs>
          <w:tab w:val="left" w:pos="980"/>
        </w:tabs>
        <w:ind w:firstLine="284"/>
        <w:rPr>
          <w:rFonts w:eastAsia="Symbol"/>
          <w:sz w:val="24"/>
          <w:szCs w:val="24"/>
        </w:rPr>
      </w:pPr>
      <w:r w:rsidRPr="00A46D80">
        <w:rPr>
          <w:sz w:val="24"/>
          <w:szCs w:val="24"/>
        </w:rPr>
        <w:t>работа выполнена полностью.</w:t>
      </w:r>
    </w:p>
    <w:p w:rsidR="00A46D80" w:rsidRPr="00A46D80" w:rsidRDefault="00A46D80" w:rsidP="009D3025">
      <w:pPr>
        <w:numPr>
          <w:ilvl w:val="0"/>
          <w:numId w:val="15"/>
        </w:numPr>
        <w:tabs>
          <w:tab w:val="left" w:pos="980"/>
        </w:tabs>
        <w:ind w:firstLine="284"/>
        <w:rPr>
          <w:rFonts w:eastAsia="Symbol"/>
          <w:sz w:val="24"/>
          <w:szCs w:val="24"/>
        </w:rPr>
      </w:pPr>
      <w:r w:rsidRPr="00A46D80">
        <w:rPr>
          <w:sz w:val="24"/>
          <w:szCs w:val="24"/>
        </w:rPr>
        <w:t>в логических рассуждениях и обоснованиях нет пробелов и ошибок;</w:t>
      </w:r>
    </w:p>
    <w:p w:rsidR="00A46D80" w:rsidRPr="00A46D80" w:rsidRDefault="00A46D80" w:rsidP="00A46D80">
      <w:pPr>
        <w:ind w:firstLine="284"/>
        <w:rPr>
          <w:rFonts w:eastAsia="Symbol"/>
          <w:sz w:val="24"/>
          <w:szCs w:val="24"/>
        </w:rPr>
      </w:pPr>
    </w:p>
    <w:p w:rsidR="00A46D80" w:rsidRPr="00A46D80" w:rsidRDefault="00A46D80" w:rsidP="009D3025">
      <w:pPr>
        <w:numPr>
          <w:ilvl w:val="0"/>
          <w:numId w:val="15"/>
        </w:numPr>
        <w:tabs>
          <w:tab w:val="left" w:pos="980"/>
        </w:tabs>
        <w:ind w:firstLine="284"/>
        <w:rPr>
          <w:rFonts w:eastAsia="Symbol"/>
          <w:sz w:val="24"/>
          <w:szCs w:val="24"/>
        </w:rPr>
      </w:pPr>
      <w:r w:rsidRPr="00A46D80">
        <w:rPr>
          <w:sz w:val="24"/>
          <w:szCs w:val="24"/>
        </w:rPr>
        <w:t>в решении нет математических ошибок (возможна одна неточность, описка, не являющаяся следствием незнания или непонимания учебного материала);</w:t>
      </w:r>
    </w:p>
    <w:p w:rsidR="00A46D80" w:rsidRPr="00A46D80" w:rsidRDefault="00A46D80" w:rsidP="00A46D80">
      <w:pPr>
        <w:ind w:firstLine="284"/>
        <w:rPr>
          <w:sz w:val="24"/>
          <w:szCs w:val="24"/>
        </w:rPr>
      </w:pPr>
    </w:p>
    <w:p w:rsidR="00A46D80" w:rsidRPr="00A46D80" w:rsidRDefault="00A46D80" w:rsidP="00A46D80">
      <w:pPr>
        <w:ind w:firstLine="284"/>
        <w:rPr>
          <w:sz w:val="24"/>
          <w:szCs w:val="24"/>
        </w:rPr>
      </w:pPr>
      <w:r w:rsidRPr="00A46D80">
        <w:rPr>
          <w:b/>
          <w:bCs/>
          <w:i/>
          <w:iCs/>
          <w:sz w:val="24"/>
          <w:szCs w:val="24"/>
        </w:rPr>
        <w:t>Отметка «4» ставится, если:</w:t>
      </w:r>
    </w:p>
    <w:p w:rsidR="00A46D80" w:rsidRPr="00A46D80" w:rsidRDefault="00A46D80" w:rsidP="00A46D80">
      <w:pPr>
        <w:ind w:firstLine="284"/>
        <w:rPr>
          <w:sz w:val="24"/>
          <w:szCs w:val="24"/>
        </w:rPr>
      </w:pPr>
    </w:p>
    <w:p w:rsidR="00A46D80" w:rsidRPr="00A46D80" w:rsidRDefault="00A46D80" w:rsidP="009D3025">
      <w:pPr>
        <w:numPr>
          <w:ilvl w:val="0"/>
          <w:numId w:val="16"/>
        </w:numPr>
        <w:tabs>
          <w:tab w:val="left" w:pos="980"/>
        </w:tabs>
        <w:ind w:firstLine="284"/>
        <w:rPr>
          <w:rFonts w:eastAsia="Symbol"/>
          <w:sz w:val="24"/>
          <w:szCs w:val="24"/>
        </w:rPr>
      </w:pPr>
      <w:r w:rsidRPr="00A46D80">
        <w:rPr>
          <w:sz w:val="24"/>
          <w:szCs w:val="24"/>
        </w:rPr>
        <w:t>работа выполнена полностью, но обоснования шагов решения недостаточны (если умения обосновывать рассуждения не являлись специальным объектом проверки);</w:t>
      </w:r>
    </w:p>
    <w:p w:rsidR="00A46D80" w:rsidRPr="00A46D80" w:rsidRDefault="00A46D80" w:rsidP="00A46D80">
      <w:pPr>
        <w:ind w:firstLine="284"/>
        <w:rPr>
          <w:rFonts w:eastAsia="Symbol"/>
          <w:sz w:val="24"/>
          <w:szCs w:val="24"/>
        </w:rPr>
      </w:pPr>
    </w:p>
    <w:p w:rsidR="00A46D80" w:rsidRPr="00A46D80" w:rsidRDefault="00A46D80" w:rsidP="009D3025">
      <w:pPr>
        <w:numPr>
          <w:ilvl w:val="0"/>
          <w:numId w:val="16"/>
        </w:numPr>
        <w:tabs>
          <w:tab w:val="left" w:pos="980"/>
        </w:tabs>
        <w:ind w:firstLine="284"/>
        <w:rPr>
          <w:rFonts w:eastAsia="Symbol"/>
          <w:sz w:val="24"/>
          <w:szCs w:val="24"/>
        </w:rPr>
      </w:pPr>
      <w:r w:rsidRPr="00A46D80">
        <w:rPr>
          <w:sz w:val="24"/>
          <w:szCs w:val="24"/>
        </w:rPr>
        <w:t>допущена одна ошибка или два-три недочета в выкладках, чертежах или графиках (если эти виды работы не являлись специальным объектом проверки);</w:t>
      </w:r>
    </w:p>
    <w:p w:rsidR="00A46D80" w:rsidRPr="00A46D80" w:rsidRDefault="00A46D80" w:rsidP="00A46D80">
      <w:pPr>
        <w:ind w:firstLine="284"/>
        <w:rPr>
          <w:sz w:val="24"/>
          <w:szCs w:val="24"/>
        </w:rPr>
      </w:pPr>
    </w:p>
    <w:p w:rsidR="00A46D80" w:rsidRPr="00A46D80" w:rsidRDefault="00A46D80" w:rsidP="00A46D80">
      <w:pPr>
        <w:ind w:firstLine="284"/>
        <w:rPr>
          <w:sz w:val="24"/>
          <w:szCs w:val="24"/>
        </w:rPr>
      </w:pPr>
      <w:r w:rsidRPr="00A46D80">
        <w:rPr>
          <w:b/>
          <w:bCs/>
          <w:i/>
          <w:iCs/>
          <w:sz w:val="24"/>
          <w:szCs w:val="24"/>
        </w:rPr>
        <w:t>Отметка «3» ставится, если:</w:t>
      </w:r>
    </w:p>
    <w:p w:rsidR="00A46D80" w:rsidRPr="00A46D80" w:rsidRDefault="00A46D80" w:rsidP="00A46D80">
      <w:pPr>
        <w:ind w:firstLine="284"/>
        <w:rPr>
          <w:sz w:val="24"/>
          <w:szCs w:val="24"/>
        </w:rPr>
      </w:pPr>
    </w:p>
    <w:p w:rsidR="00A46D80" w:rsidRPr="00A46D80" w:rsidRDefault="00A46D80" w:rsidP="009D3025">
      <w:pPr>
        <w:numPr>
          <w:ilvl w:val="0"/>
          <w:numId w:val="17"/>
        </w:numPr>
        <w:tabs>
          <w:tab w:val="left" w:pos="980"/>
        </w:tabs>
        <w:ind w:firstLine="284"/>
        <w:rPr>
          <w:rFonts w:eastAsia="Symbol"/>
          <w:sz w:val="24"/>
          <w:szCs w:val="24"/>
        </w:rPr>
      </w:pPr>
      <w:r w:rsidRPr="00A46D80">
        <w:rPr>
          <w:sz w:val="24"/>
          <w:szCs w:val="24"/>
        </w:rPr>
        <w:t>допущены более одной ошибки или более двух- трех недочетов в выкладках, чертежах или графика, но учащийся владеет обязательными умениями по проверяемой теме.</w:t>
      </w:r>
    </w:p>
    <w:p w:rsidR="00A46D80" w:rsidRPr="00A46D80" w:rsidRDefault="00A46D80" w:rsidP="00A46D80">
      <w:pPr>
        <w:ind w:firstLine="284"/>
        <w:rPr>
          <w:sz w:val="24"/>
          <w:szCs w:val="24"/>
        </w:rPr>
      </w:pPr>
    </w:p>
    <w:p w:rsidR="00A46D80" w:rsidRPr="00A46D80" w:rsidRDefault="00A46D80" w:rsidP="00A46D80">
      <w:pPr>
        <w:ind w:firstLine="284"/>
        <w:rPr>
          <w:sz w:val="24"/>
          <w:szCs w:val="24"/>
        </w:rPr>
      </w:pPr>
      <w:r w:rsidRPr="00A46D80">
        <w:rPr>
          <w:b/>
          <w:bCs/>
          <w:i/>
          <w:iCs/>
          <w:sz w:val="24"/>
          <w:szCs w:val="24"/>
        </w:rPr>
        <w:t>Отметка «2» ставится, если:</w:t>
      </w:r>
    </w:p>
    <w:p w:rsidR="00A46D80" w:rsidRPr="00A46D80" w:rsidRDefault="00A46D80" w:rsidP="00A46D80">
      <w:pPr>
        <w:ind w:firstLine="284"/>
        <w:rPr>
          <w:sz w:val="24"/>
          <w:szCs w:val="24"/>
        </w:rPr>
      </w:pPr>
    </w:p>
    <w:p w:rsidR="00A46D80" w:rsidRPr="00A46D80" w:rsidRDefault="00A46D80" w:rsidP="009D3025">
      <w:pPr>
        <w:numPr>
          <w:ilvl w:val="0"/>
          <w:numId w:val="18"/>
        </w:numPr>
        <w:tabs>
          <w:tab w:val="left" w:pos="980"/>
        </w:tabs>
        <w:ind w:firstLine="284"/>
        <w:rPr>
          <w:rFonts w:eastAsia="Symbol"/>
          <w:sz w:val="24"/>
          <w:szCs w:val="24"/>
        </w:rPr>
      </w:pPr>
      <w:r w:rsidRPr="00A46D80">
        <w:rPr>
          <w:sz w:val="24"/>
          <w:szCs w:val="24"/>
        </w:rPr>
        <w:t>допущены существенные ошибки, показавшие, что учащийся не владеет обязательными знаниями по данной теме в полной мере;</w:t>
      </w:r>
    </w:p>
    <w:p w:rsidR="00A46D80" w:rsidRPr="00A46D80" w:rsidRDefault="00A46D80" w:rsidP="00A46D80">
      <w:pPr>
        <w:ind w:firstLine="284"/>
        <w:rPr>
          <w:rFonts w:eastAsia="Symbol"/>
          <w:sz w:val="24"/>
          <w:szCs w:val="24"/>
        </w:rPr>
      </w:pPr>
    </w:p>
    <w:p w:rsidR="00A46D80" w:rsidRPr="00A46D80" w:rsidRDefault="00A46D80" w:rsidP="009D3025">
      <w:pPr>
        <w:numPr>
          <w:ilvl w:val="0"/>
          <w:numId w:val="18"/>
        </w:numPr>
        <w:tabs>
          <w:tab w:val="left" w:pos="980"/>
        </w:tabs>
        <w:ind w:firstLine="284"/>
        <w:rPr>
          <w:rFonts w:eastAsia="Symbol"/>
          <w:sz w:val="24"/>
          <w:szCs w:val="24"/>
        </w:rPr>
      </w:pPr>
      <w:r w:rsidRPr="00A46D80">
        <w:rPr>
          <w:sz w:val="24"/>
          <w:szCs w:val="24"/>
        </w:rPr>
        <w:t>работа показала полное отсутствие у учащегося обязательных знаний, умений по проверяемой теме или значительная часть работы выполнена не самостоятельно.</w:t>
      </w:r>
    </w:p>
    <w:p w:rsidR="00A46D80" w:rsidRPr="00A46D80" w:rsidRDefault="00A46D80" w:rsidP="00A46D80">
      <w:pPr>
        <w:ind w:firstLine="284"/>
        <w:rPr>
          <w:sz w:val="24"/>
          <w:szCs w:val="24"/>
        </w:rPr>
      </w:pPr>
    </w:p>
    <w:p w:rsidR="00A46D80" w:rsidRPr="00A46D80" w:rsidRDefault="00A46D80" w:rsidP="00A46D80">
      <w:pPr>
        <w:ind w:firstLine="284"/>
        <w:rPr>
          <w:sz w:val="24"/>
          <w:szCs w:val="24"/>
        </w:rPr>
      </w:pPr>
      <w:r w:rsidRPr="00A46D80">
        <w:rPr>
          <w:b/>
          <w:bCs/>
          <w:sz w:val="24"/>
          <w:szCs w:val="24"/>
        </w:rPr>
        <w:t>Общая классификация ошибок.</w:t>
      </w:r>
    </w:p>
    <w:p w:rsidR="00A46D80" w:rsidRPr="00A46D80" w:rsidRDefault="00A46D80" w:rsidP="00A46D80">
      <w:pPr>
        <w:ind w:firstLine="284"/>
        <w:rPr>
          <w:sz w:val="24"/>
          <w:szCs w:val="24"/>
        </w:rPr>
      </w:pPr>
    </w:p>
    <w:p w:rsidR="00A46D80" w:rsidRPr="00A46D80" w:rsidRDefault="00A46D80" w:rsidP="00A46D80">
      <w:pPr>
        <w:ind w:firstLine="284"/>
        <w:rPr>
          <w:sz w:val="24"/>
          <w:szCs w:val="24"/>
        </w:rPr>
      </w:pPr>
      <w:r w:rsidRPr="00A46D80">
        <w:rPr>
          <w:sz w:val="24"/>
          <w:szCs w:val="24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A46D80" w:rsidRPr="00A46D80" w:rsidRDefault="00A46D80" w:rsidP="00A46D80">
      <w:pPr>
        <w:ind w:firstLine="284"/>
        <w:rPr>
          <w:sz w:val="24"/>
          <w:szCs w:val="24"/>
        </w:rPr>
      </w:pPr>
    </w:p>
    <w:p w:rsidR="00A46D80" w:rsidRPr="00A46D80" w:rsidRDefault="00A46D80" w:rsidP="00A46D80">
      <w:pPr>
        <w:ind w:firstLine="284"/>
        <w:rPr>
          <w:sz w:val="24"/>
          <w:szCs w:val="24"/>
        </w:rPr>
      </w:pPr>
      <w:r w:rsidRPr="00A46D80">
        <w:rPr>
          <w:b/>
          <w:bCs/>
          <w:sz w:val="24"/>
          <w:szCs w:val="24"/>
        </w:rPr>
        <w:t>Грубыми считаются ошибки:</w:t>
      </w:r>
    </w:p>
    <w:p w:rsidR="00A46D80" w:rsidRPr="00A46D80" w:rsidRDefault="00A46D80" w:rsidP="00A46D80">
      <w:pPr>
        <w:ind w:firstLine="284"/>
        <w:rPr>
          <w:sz w:val="24"/>
          <w:szCs w:val="24"/>
        </w:rPr>
      </w:pPr>
    </w:p>
    <w:p w:rsidR="00A46D80" w:rsidRPr="00A46D80" w:rsidRDefault="00A46D80" w:rsidP="009D3025">
      <w:pPr>
        <w:numPr>
          <w:ilvl w:val="0"/>
          <w:numId w:val="19"/>
        </w:numPr>
        <w:tabs>
          <w:tab w:val="left" w:pos="1700"/>
        </w:tabs>
        <w:ind w:firstLine="284"/>
        <w:rPr>
          <w:rFonts w:eastAsia="Courier New"/>
          <w:sz w:val="24"/>
          <w:szCs w:val="24"/>
        </w:rPr>
      </w:pPr>
      <w:r w:rsidRPr="00A46D80">
        <w:rPr>
          <w:sz w:val="24"/>
          <w:szCs w:val="24"/>
        </w:rPr>
        <w:t>незнание определения основных понятий, законов, правил, основных</w:t>
      </w:r>
    </w:p>
    <w:p w:rsidR="00A46D80" w:rsidRPr="00A46D80" w:rsidRDefault="00A46D80" w:rsidP="00A46D80">
      <w:pPr>
        <w:ind w:firstLine="284"/>
        <w:rPr>
          <w:sz w:val="24"/>
          <w:szCs w:val="24"/>
        </w:rPr>
      </w:pPr>
    </w:p>
    <w:p w:rsidR="00A46D80" w:rsidRPr="00A46D80" w:rsidRDefault="00A46D80" w:rsidP="00A46D80">
      <w:pPr>
        <w:ind w:firstLine="284"/>
        <w:rPr>
          <w:sz w:val="24"/>
          <w:szCs w:val="24"/>
        </w:rPr>
      </w:pPr>
      <w:r w:rsidRPr="00A46D80">
        <w:rPr>
          <w:sz w:val="24"/>
          <w:szCs w:val="24"/>
        </w:rPr>
        <w:t>положений теории, незнание формул, общепринятых символов обозначений величин, единиц их измерения;</w:t>
      </w:r>
    </w:p>
    <w:p w:rsidR="00A46D80" w:rsidRPr="00A46D80" w:rsidRDefault="00A46D80" w:rsidP="009D3025">
      <w:pPr>
        <w:numPr>
          <w:ilvl w:val="1"/>
          <w:numId w:val="20"/>
        </w:numPr>
        <w:tabs>
          <w:tab w:val="left" w:pos="1700"/>
        </w:tabs>
        <w:ind w:firstLine="284"/>
        <w:rPr>
          <w:rFonts w:eastAsia="Courier New"/>
          <w:sz w:val="24"/>
          <w:szCs w:val="24"/>
        </w:rPr>
      </w:pPr>
      <w:r w:rsidRPr="00A46D80">
        <w:rPr>
          <w:sz w:val="24"/>
          <w:szCs w:val="24"/>
        </w:rPr>
        <w:t>незнание наименований единиц измерения;</w:t>
      </w:r>
    </w:p>
    <w:p w:rsidR="00A46D80" w:rsidRPr="00A46D80" w:rsidRDefault="00A46D80" w:rsidP="009D3025">
      <w:pPr>
        <w:numPr>
          <w:ilvl w:val="1"/>
          <w:numId w:val="21"/>
        </w:numPr>
        <w:tabs>
          <w:tab w:val="left" w:pos="1700"/>
        </w:tabs>
        <w:ind w:firstLine="284"/>
        <w:rPr>
          <w:rFonts w:eastAsia="Courier New"/>
          <w:sz w:val="24"/>
          <w:szCs w:val="24"/>
        </w:rPr>
      </w:pPr>
      <w:r w:rsidRPr="00A46D80">
        <w:rPr>
          <w:sz w:val="24"/>
          <w:szCs w:val="24"/>
        </w:rPr>
        <w:t>неумение выделить в ответе главное;</w:t>
      </w:r>
    </w:p>
    <w:p w:rsidR="00A46D80" w:rsidRPr="00A46D80" w:rsidRDefault="00A46D80" w:rsidP="009D3025">
      <w:pPr>
        <w:numPr>
          <w:ilvl w:val="1"/>
          <w:numId w:val="22"/>
        </w:numPr>
        <w:tabs>
          <w:tab w:val="left" w:pos="1700"/>
        </w:tabs>
        <w:ind w:firstLine="284"/>
        <w:rPr>
          <w:rFonts w:eastAsia="Courier New"/>
          <w:sz w:val="24"/>
          <w:szCs w:val="24"/>
        </w:rPr>
      </w:pPr>
      <w:r w:rsidRPr="00A46D80">
        <w:rPr>
          <w:sz w:val="24"/>
          <w:szCs w:val="24"/>
        </w:rPr>
        <w:t>неумение применять знания, алгоритмы для решения задач;</w:t>
      </w:r>
    </w:p>
    <w:p w:rsidR="00A46D80" w:rsidRPr="00A46D80" w:rsidRDefault="00A46D80" w:rsidP="009D3025">
      <w:pPr>
        <w:numPr>
          <w:ilvl w:val="1"/>
          <w:numId w:val="23"/>
        </w:numPr>
        <w:tabs>
          <w:tab w:val="left" w:pos="1700"/>
        </w:tabs>
        <w:ind w:firstLine="284"/>
        <w:rPr>
          <w:rFonts w:eastAsia="Courier New"/>
          <w:sz w:val="24"/>
          <w:szCs w:val="24"/>
        </w:rPr>
      </w:pPr>
      <w:r w:rsidRPr="00A46D80">
        <w:rPr>
          <w:sz w:val="24"/>
          <w:szCs w:val="24"/>
        </w:rPr>
        <w:t>неумение делать выводы и обобщения;</w:t>
      </w:r>
    </w:p>
    <w:p w:rsidR="00A46D80" w:rsidRPr="00A46D80" w:rsidRDefault="00A46D80" w:rsidP="009D3025">
      <w:pPr>
        <w:numPr>
          <w:ilvl w:val="1"/>
          <w:numId w:val="24"/>
        </w:numPr>
        <w:tabs>
          <w:tab w:val="left" w:pos="1700"/>
        </w:tabs>
        <w:ind w:firstLine="284"/>
        <w:rPr>
          <w:rFonts w:eastAsia="Courier New"/>
          <w:sz w:val="24"/>
          <w:szCs w:val="24"/>
        </w:rPr>
      </w:pPr>
      <w:r w:rsidRPr="00A46D80">
        <w:rPr>
          <w:sz w:val="24"/>
          <w:szCs w:val="24"/>
        </w:rPr>
        <w:t>неумение читать и строить графики;</w:t>
      </w:r>
    </w:p>
    <w:p w:rsidR="00A46D80" w:rsidRPr="00A46D80" w:rsidRDefault="00A46D80" w:rsidP="009D3025">
      <w:pPr>
        <w:numPr>
          <w:ilvl w:val="1"/>
          <w:numId w:val="25"/>
        </w:numPr>
        <w:tabs>
          <w:tab w:val="left" w:pos="1700"/>
        </w:tabs>
        <w:ind w:firstLine="284"/>
        <w:rPr>
          <w:rFonts w:eastAsia="Courier New"/>
          <w:sz w:val="24"/>
          <w:szCs w:val="24"/>
        </w:rPr>
      </w:pPr>
      <w:r w:rsidRPr="00A46D80">
        <w:rPr>
          <w:sz w:val="24"/>
          <w:szCs w:val="24"/>
        </w:rPr>
        <w:t>неумение пользоваться первоисточниками, учебником и справочниками;</w:t>
      </w:r>
    </w:p>
    <w:p w:rsidR="00A46D80" w:rsidRPr="00A46D80" w:rsidRDefault="00A46D80" w:rsidP="009D3025">
      <w:pPr>
        <w:numPr>
          <w:ilvl w:val="1"/>
          <w:numId w:val="26"/>
        </w:numPr>
        <w:tabs>
          <w:tab w:val="left" w:pos="1700"/>
        </w:tabs>
        <w:ind w:firstLine="284"/>
        <w:rPr>
          <w:rFonts w:eastAsia="Courier New"/>
          <w:sz w:val="24"/>
          <w:szCs w:val="24"/>
        </w:rPr>
      </w:pPr>
      <w:r w:rsidRPr="00A46D80">
        <w:rPr>
          <w:sz w:val="24"/>
          <w:szCs w:val="24"/>
        </w:rPr>
        <w:t>потеря корня или сохранение постороннего корня;</w:t>
      </w:r>
    </w:p>
    <w:p w:rsidR="00A46D80" w:rsidRPr="00A46D80" w:rsidRDefault="00A46D80" w:rsidP="009D3025">
      <w:pPr>
        <w:numPr>
          <w:ilvl w:val="1"/>
          <w:numId w:val="27"/>
        </w:numPr>
        <w:tabs>
          <w:tab w:val="left" w:pos="1700"/>
        </w:tabs>
        <w:ind w:firstLine="284"/>
        <w:rPr>
          <w:rFonts w:eastAsia="Courier New"/>
          <w:sz w:val="24"/>
          <w:szCs w:val="24"/>
        </w:rPr>
      </w:pPr>
      <w:r w:rsidRPr="00A46D80">
        <w:rPr>
          <w:sz w:val="24"/>
          <w:szCs w:val="24"/>
        </w:rPr>
        <w:t>отбрасывание без объяснений одного из них;</w:t>
      </w:r>
    </w:p>
    <w:p w:rsidR="00A46D80" w:rsidRPr="00A46D80" w:rsidRDefault="00A46D80" w:rsidP="009D3025">
      <w:pPr>
        <w:numPr>
          <w:ilvl w:val="1"/>
          <w:numId w:val="28"/>
        </w:numPr>
        <w:tabs>
          <w:tab w:val="left" w:pos="1700"/>
        </w:tabs>
        <w:ind w:firstLine="284"/>
        <w:rPr>
          <w:rFonts w:eastAsia="Courier New"/>
          <w:sz w:val="24"/>
          <w:szCs w:val="24"/>
        </w:rPr>
      </w:pPr>
      <w:r w:rsidRPr="00A46D80">
        <w:rPr>
          <w:sz w:val="24"/>
          <w:szCs w:val="24"/>
        </w:rPr>
        <w:t>равнозначные им ошибки;</w:t>
      </w:r>
    </w:p>
    <w:p w:rsidR="00A46D80" w:rsidRPr="00A46D80" w:rsidRDefault="00A46D80" w:rsidP="009D3025">
      <w:pPr>
        <w:numPr>
          <w:ilvl w:val="1"/>
          <w:numId w:val="29"/>
        </w:numPr>
        <w:tabs>
          <w:tab w:val="left" w:pos="1700"/>
        </w:tabs>
        <w:ind w:firstLine="284"/>
        <w:rPr>
          <w:rFonts w:eastAsia="Courier New"/>
          <w:sz w:val="24"/>
          <w:szCs w:val="24"/>
        </w:rPr>
      </w:pPr>
      <w:r w:rsidRPr="00A46D80">
        <w:rPr>
          <w:sz w:val="24"/>
          <w:szCs w:val="24"/>
        </w:rPr>
        <w:t>вычислительные ошибки, если они не являются опиской;</w:t>
      </w:r>
    </w:p>
    <w:p w:rsidR="00A46D80" w:rsidRPr="00A46D80" w:rsidRDefault="00A46D80" w:rsidP="009D3025">
      <w:pPr>
        <w:numPr>
          <w:ilvl w:val="1"/>
          <w:numId w:val="30"/>
        </w:numPr>
        <w:tabs>
          <w:tab w:val="left" w:pos="1700"/>
        </w:tabs>
        <w:ind w:firstLine="284"/>
        <w:rPr>
          <w:rFonts w:eastAsia="Courier New"/>
          <w:sz w:val="24"/>
          <w:szCs w:val="24"/>
        </w:rPr>
      </w:pPr>
      <w:r w:rsidRPr="00A46D80">
        <w:rPr>
          <w:sz w:val="24"/>
          <w:szCs w:val="24"/>
        </w:rPr>
        <w:t>логические ошибки.</w:t>
      </w:r>
    </w:p>
    <w:p w:rsidR="00A46D80" w:rsidRPr="00A46D80" w:rsidRDefault="00A46D80" w:rsidP="00A46D80">
      <w:pPr>
        <w:ind w:firstLine="284"/>
        <w:rPr>
          <w:rFonts w:eastAsia="Courier New"/>
          <w:sz w:val="24"/>
          <w:szCs w:val="24"/>
        </w:rPr>
      </w:pPr>
    </w:p>
    <w:p w:rsidR="00A46D80" w:rsidRPr="00A46D80" w:rsidRDefault="00A46D80" w:rsidP="009D3025">
      <w:pPr>
        <w:numPr>
          <w:ilvl w:val="0"/>
          <w:numId w:val="30"/>
        </w:numPr>
        <w:tabs>
          <w:tab w:val="left" w:pos="500"/>
        </w:tabs>
        <w:ind w:firstLine="284"/>
        <w:rPr>
          <w:b/>
          <w:bCs/>
          <w:sz w:val="24"/>
          <w:szCs w:val="24"/>
        </w:rPr>
      </w:pPr>
      <w:r w:rsidRPr="00A46D80">
        <w:rPr>
          <w:b/>
          <w:bCs/>
          <w:sz w:val="24"/>
          <w:szCs w:val="24"/>
        </w:rPr>
        <w:t xml:space="preserve">негрубым ошибкам </w:t>
      </w:r>
      <w:r w:rsidRPr="00A46D80">
        <w:rPr>
          <w:sz w:val="24"/>
          <w:szCs w:val="24"/>
        </w:rPr>
        <w:t>следует отнести:</w:t>
      </w:r>
    </w:p>
    <w:p w:rsidR="00A46D80" w:rsidRPr="00A46D80" w:rsidRDefault="00A46D80" w:rsidP="00A46D80">
      <w:pPr>
        <w:ind w:firstLine="284"/>
        <w:rPr>
          <w:b/>
          <w:bCs/>
          <w:sz w:val="24"/>
          <w:szCs w:val="24"/>
        </w:rPr>
      </w:pPr>
    </w:p>
    <w:p w:rsidR="00A46D80" w:rsidRPr="00A46D80" w:rsidRDefault="00A46D80" w:rsidP="009D3025">
      <w:pPr>
        <w:numPr>
          <w:ilvl w:val="1"/>
          <w:numId w:val="30"/>
        </w:numPr>
        <w:tabs>
          <w:tab w:val="left" w:pos="1700"/>
        </w:tabs>
        <w:ind w:firstLine="284"/>
        <w:rPr>
          <w:rFonts w:eastAsia="Courier New"/>
          <w:sz w:val="24"/>
          <w:szCs w:val="24"/>
        </w:rPr>
      </w:pPr>
      <w:r w:rsidRPr="00A46D80">
        <w:rPr>
          <w:sz w:val="24"/>
          <w:szCs w:val="24"/>
        </w:rPr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A46D80" w:rsidRPr="00A46D80" w:rsidRDefault="00A46D80" w:rsidP="009D3025">
      <w:pPr>
        <w:numPr>
          <w:ilvl w:val="0"/>
          <w:numId w:val="31"/>
        </w:numPr>
        <w:tabs>
          <w:tab w:val="left" w:pos="1700"/>
        </w:tabs>
        <w:ind w:firstLine="284"/>
        <w:rPr>
          <w:rFonts w:eastAsia="Courier New"/>
          <w:sz w:val="24"/>
          <w:szCs w:val="24"/>
        </w:rPr>
      </w:pPr>
      <w:r w:rsidRPr="00A46D80">
        <w:rPr>
          <w:sz w:val="24"/>
          <w:szCs w:val="24"/>
        </w:rPr>
        <w:t>неточность графика;</w:t>
      </w:r>
    </w:p>
    <w:p w:rsidR="00A46D80" w:rsidRPr="00A46D80" w:rsidRDefault="00A46D80" w:rsidP="009D3025">
      <w:pPr>
        <w:numPr>
          <w:ilvl w:val="0"/>
          <w:numId w:val="32"/>
        </w:numPr>
        <w:tabs>
          <w:tab w:val="left" w:pos="1700"/>
        </w:tabs>
        <w:ind w:firstLine="284"/>
        <w:rPr>
          <w:rFonts w:eastAsia="Courier New"/>
          <w:sz w:val="24"/>
          <w:szCs w:val="24"/>
        </w:rPr>
      </w:pPr>
      <w:r w:rsidRPr="00A46D80">
        <w:rPr>
          <w:sz w:val="24"/>
          <w:szCs w:val="24"/>
        </w:rPr>
        <w:t>нерациональный метод решения задачи или недостаточно продуманный</w:t>
      </w:r>
    </w:p>
    <w:p w:rsidR="00A46D80" w:rsidRPr="00A46D80" w:rsidRDefault="00A46D80" w:rsidP="00A46D80">
      <w:pPr>
        <w:ind w:firstLine="284"/>
        <w:rPr>
          <w:sz w:val="24"/>
          <w:szCs w:val="24"/>
        </w:rPr>
      </w:pPr>
    </w:p>
    <w:p w:rsidR="00A46D80" w:rsidRPr="00A46D80" w:rsidRDefault="00A46D80" w:rsidP="00A46D80">
      <w:pPr>
        <w:ind w:firstLine="284"/>
        <w:rPr>
          <w:sz w:val="24"/>
          <w:szCs w:val="24"/>
        </w:rPr>
      </w:pPr>
      <w:r w:rsidRPr="00A46D80">
        <w:rPr>
          <w:sz w:val="24"/>
          <w:szCs w:val="24"/>
        </w:rPr>
        <w:t>план ответа (нарушение логики, подмена отдельных основных вопросов второстепенными);</w:t>
      </w:r>
    </w:p>
    <w:p w:rsidR="00A46D80" w:rsidRPr="00A46D80" w:rsidRDefault="00A46D80" w:rsidP="00A46D80">
      <w:pPr>
        <w:ind w:firstLine="284"/>
        <w:rPr>
          <w:sz w:val="24"/>
          <w:szCs w:val="24"/>
        </w:rPr>
      </w:pPr>
    </w:p>
    <w:p w:rsidR="00A46D80" w:rsidRPr="00A46D80" w:rsidRDefault="00A46D80" w:rsidP="009D3025">
      <w:pPr>
        <w:numPr>
          <w:ilvl w:val="0"/>
          <w:numId w:val="33"/>
        </w:numPr>
        <w:tabs>
          <w:tab w:val="left" w:pos="1700"/>
        </w:tabs>
        <w:ind w:firstLine="284"/>
        <w:rPr>
          <w:rFonts w:eastAsia="Courier New"/>
          <w:sz w:val="24"/>
          <w:szCs w:val="24"/>
        </w:rPr>
      </w:pPr>
      <w:r w:rsidRPr="00A46D80">
        <w:rPr>
          <w:sz w:val="24"/>
          <w:szCs w:val="24"/>
        </w:rPr>
        <w:t xml:space="preserve">нерациональные методы работы со справочной и другой литературой; </w:t>
      </w:r>
      <w:r w:rsidRPr="00A46D80">
        <w:rPr>
          <w:rFonts w:eastAsia="Courier New"/>
          <w:sz w:val="24"/>
          <w:szCs w:val="24"/>
        </w:rPr>
        <w:t xml:space="preserve">o </w:t>
      </w:r>
      <w:r w:rsidRPr="00A46D80">
        <w:rPr>
          <w:sz w:val="24"/>
          <w:szCs w:val="24"/>
        </w:rPr>
        <w:t>неумение решать задачи,</w:t>
      </w:r>
      <w:r w:rsidRPr="00A46D80">
        <w:rPr>
          <w:rFonts w:eastAsia="Courier New"/>
          <w:sz w:val="24"/>
          <w:szCs w:val="24"/>
        </w:rPr>
        <w:t xml:space="preserve"> </w:t>
      </w:r>
      <w:r w:rsidRPr="00A46D80">
        <w:rPr>
          <w:sz w:val="24"/>
          <w:szCs w:val="24"/>
        </w:rPr>
        <w:t>выполнять задания в общем виде.</w:t>
      </w:r>
    </w:p>
    <w:p w:rsidR="00A46D80" w:rsidRPr="00A46D80" w:rsidRDefault="00A46D80" w:rsidP="00A46D80">
      <w:pPr>
        <w:ind w:firstLine="284"/>
        <w:rPr>
          <w:rFonts w:eastAsia="Courier New"/>
          <w:sz w:val="24"/>
          <w:szCs w:val="24"/>
        </w:rPr>
      </w:pPr>
      <w:r w:rsidRPr="00A46D80">
        <w:rPr>
          <w:rFonts w:eastAsia="Courier New"/>
          <w:sz w:val="24"/>
          <w:szCs w:val="24"/>
        </w:rPr>
        <w:t xml:space="preserve">o  </w:t>
      </w:r>
      <w:r w:rsidRPr="00A46D80">
        <w:rPr>
          <w:b/>
          <w:bCs/>
          <w:sz w:val="24"/>
          <w:szCs w:val="24"/>
        </w:rPr>
        <w:t>Недочетами</w:t>
      </w:r>
      <w:r w:rsidRPr="00A46D80">
        <w:rPr>
          <w:rFonts w:eastAsia="Courier New"/>
          <w:sz w:val="24"/>
          <w:szCs w:val="24"/>
        </w:rPr>
        <w:t xml:space="preserve"> </w:t>
      </w:r>
      <w:r w:rsidRPr="00A46D80">
        <w:rPr>
          <w:sz w:val="24"/>
          <w:szCs w:val="24"/>
        </w:rPr>
        <w:t>являются:</w:t>
      </w:r>
    </w:p>
    <w:p w:rsidR="00A46D80" w:rsidRPr="00A46D80" w:rsidRDefault="00A46D80" w:rsidP="00A46D80">
      <w:pPr>
        <w:ind w:firstLine="284"/>
        <w:rPr>
          <w:rFonts w:eastAsia="Courier New"/>
          <w:sz w:val="24"/>
          <w:szCs w:val="24"/>
        </w:rPr>
      </w:pPr>
      <w:r w:rsidRPr="00A46D80">
        <w:rPr>
          <w:rFonts w:eastAsia="Courier New"/>
          <w:sz w:val="24"/>
          <w:szCs w:val="24"/>
        </w:rPr>
        <w:t xml:space="preserve">o  </w:t>
      </w:r>
      <w:r w:rsidRPr="00A46D80">
        <w:rPr>
          <w:sz w:val="24"/>
          <w:szCs w:val="24"/>
        </w:rPr>
        <w:t>нерациональные приемы вычислений и преобразований;</w:t>
      </w:r>
    </w:p>
    <w:p w:rsidR="00A46D80" w:rsidRPr="00A46D80" w:rsidRDefault="00A46D80" w:rsidP="00A46D80">
      <w:pPr>
        <w:ind w:firstLine="284"/>
        <w:rPr>
          <w:rFonts w:eastAsia="Courier New"/>
          <w:sz w:val="24"/>
          <w:szCs w:val="24"/>
        </w:rPr>
      </w:pPr>
      <w:r w:rsidRPr="00A46D80">
        <w:rPr>
          <w:rFonts w:eastAsia="Courier New"/>
          <w:sz w:val="24"/>
          <w:szCs w:val="24"/>
        </w:rPr>
        <w:t xml:space="preserve">o  </w:t>
      </w:r>
      <w:r w:rsidRPr="00A46D80">
        <w:rPr>
          <w:sz w:val="24"/>
          <w:szCs w:val="24"/>
        </w:rPr>
        <w:t>небрежное выполнение записей,</w:t>
      </w:r>
      <w:r w:rsidRPr="00A46D80">
        <w:rPr>
          <w:rFonts w:eastAsia="Courier New"/>
          <w:sz w:val="24"/>
          <w:szCs w:val="24"/>
        </w:rPr>
        <w:t xml:space="preserve"> </w:t>
      </w:r>
      <w:r w:rsidRPr="00A46D80">
        <w:rPr>
          <w:sz w:val="24"/>
          <w:szCs w:val="24"/>
        </w:rPr>
        <w:t>чертежей,</w:t>
      </w:r>
      <w:r w:rsidRPr="00A46D80">
        <w:rPr>
          <w:rFonts w:eastAsia="Courier New"/>
          <w:sz w:val="24"/>
          <w:szCs w:val="24"/>
        </w:rPr>
        <w:t xml:space="preserve"> </w:t>
      </w:r>
      <w:r w:rsidRPr="00A46D80">
        <w:rPr>
          <w:sz w:val="24"/>
          <w:szCs w:val="24"/>
        </w:rPr>
        <w:t>схем,</w:t>
      </w:r>
      <w:r w:rsidRPr="00A46D80">
        <w:rPr>
          <w:rFonts w:eastAsia="Courier New"/>
          <w:sz w:val="24"/>
          <w:szCs w:val="24"/>
        </w:rPr>
        <w:t xml:space="preserve"> </w:t>
      </w:r>
      <w:r w:rsidRPr="00A46D80">
        <w:rPr>
          <w:sz w:val="24"/>
          <w:szCs w:val="24"/>
        </w:rPr>
        <w:t>графиков.</w:t>
      </w:r>
    </w:p>
    <w:p w:rsidR="00A46D80" w:rsidRPr="00A46D80" w:rsidRDefault="00A46D80" w:rsidP="00A46D80">
      <w:pPr>
        <w:ind w:firstLine="284"/>
        <w:rPr>
          <w:sz w:val="24"/>
          <w:szCs w:val="24"/>
        </w:rPr>
      </w:pPr>
    </w:p>
    <w:p w:rsidR="00A46D80" w:rsidRPr="00A46D80" w:rsidRDefault="00A46D80" w:rsidP="00A46D80">
      <w:pPr>
        <w:ind w:firstLine="284"/>
        <w:rPr>
          <w:sz w:val="24"/>
          <w:szCs w:val="24"/>
        </w:rPr>
      </w:pPr>
      <w:r w:rsidRPr="00A46D80">
        <w:rPr>
          <w:b/>
          <w:bCs/>
          <w:sz w:val="24"/>
          <w:szCs w:val="24"/>
        </w:rPr>
        <w:t>Контрольно-измерительные материалы Тесты</w:t>
      </w:r>
    </w:p>
    <w:p w:rsidR="00A46D80" w:rsidRPr="00A46D80" w:rsidRDefault="00A46D80" w:rsidP="00A46D80">
      <w:pPr>
        <w:ind w:firstLine="284"/>
        <w:rPr>
          <w:sz w:val="24"/>
          <w:szCs w:val="24"/>
        </w:rPr>
      </w:pPr>
    </w:p>
    <w:p w:rsidR="00A46D80" w:rsidRPr="00A46D80" w:rsidRDefault="00A46D80" w:rsidP="00A46D80">
      <w:pPr>
        <w:ind w:firstLine="284"/>
        <w:rPr>
          <w:sz w:val="24"/>
          <w:szCs w:val="24"/>
        </w:rPr>
      </w:pPr>
      <w:r w:rsidRPr="00A46D80">
        <w:rPr>
          <w:sz w:val="24"/>
          <w:szCs w:val="24"/>
        </w:rPr>
        <w:t>Все вопросы в тестах разделены на три уровня сложности. Задания части А – базового уровня, части В – повышенного, части С – высокого уровня. При оценивании результатов тестирования это следует учитывать. Каждое верно выполненное задание уровня А оценивается в 1 балл, уровня</w:t>
      </w:r>
    </w:p>
    <w:p w:rsidR="00A46D80" w:rsidRPr="00A46D80" w:rsidRDefault="00A46D80" w:rsidP="00A46D80">
      <w:pPr>
        <w:ind w:firstLine="284"/>
        <w:rPr>
          <w:sz w:val="24"/>
          <w:szCs w:val="24"/>
        </w:rPr>
      </w:pPr>
    </w:p>
    <w:p w:rsidR="00A46D80" w:rsidRPr="00A46D80" w:rsidRDefault="00A46D80" w:rsidP="009D3025">
      <w:pPr>
        <w:numPr>
          <w:ilvl w:val="0"/>
          <w:numId w:val="34"/>
        </w:numPr>
        <w:tabs>
          <w:tab w:val="left" w:pos="462"/>
        </w:tabs>
        <w:ind w:firstLine="284"/>
        <w:rPr>
          <w:sz w:val="24"/>
          <w:szCs w:val="24"/>
        </w:rPr>
      </w:pPr>
      <w:r w:rsidRPr="00A46D80">
        <w:rPr>
          <w:sz w:val="24"/>
          <w:szCs w:val="24"/>
        </w:rPr>
        <w:t>– в 2 балла, уровня С – в 3 балла. Используется гибкая система оценивания результатов, при которой ученик имеет право на ошибку:</w:t>
      </w:r>
    </w:p>
    <w:p w:rsidR="00A46D80" w:rsidRPr="00A46D80" w:rsidRDefault="00A46D80" w:rsidP="00A46D80">
      <w:pPr>
        <w:ind w:firstLine="284"/>
        <w:rPr>
          <w:sz w:val="24"/>
          <w:szCs w:val="24"/>
        </w:rPr>
      </w:pPr>
    </w:p>
    <w:p w:rsidR="00A46D80" w:rsidRPr="00A46D80" w:rsidRDefault="00A46D80" w:rsidP="00A46D80">
      <w:pPr>
        <w:ind w:firstLine="284"/>
        <w:rPr>
          <w:sz w:val="24"/>
          <w:szCs w:val="24"/>
        </w:rPr>
      </w:pPr>
      <w:r w:rsidRPr="00A46D80">
        <w:rPr>
          <w:sz w:val="24"/>
          <w:szCs w:val="24"/>
        </w:rPr>
        <w:t>80-100% от минимальной суммы баллов – оценка «5»</w:t>
      </w:r>
    </w:p>
    <w:p w:rsidR="00A46D80" w:rsidRPr="00A46D80" w:rsidRDefault="00A46D80" w:rsidP="00A46D80">
      <w:pPr>
        <w:ind w:firstLine="284"/>
        <w:rPr>
          <w:sz w:val="24"/>
          <w:szCs w:val="24"/>
        </w:rPr>
      </w:pPr>
    </w:p>
    <w:p w:rsidR="00A46D80" w:rsidRPr="00A46D80" w:rsidRDefault="00A46D80" w:rsidP="00A46D80">
      <w:pPr>
        <w:ind w:firstLine="284"/>
        <w:rPr>
          <w:sz w:val="24"/>
          <w:szCs w:val="24"/>
        </w:rPr>
      </w:pPr>
      <w:r w:rsidRPr="00A46D80">
        <w:rPr>
          <w:sz w:val="24"/>
          <w:szCs w:val="24"/>
        </w:rPr>
        <w:t>60-80% от минимальной суммы баллов – оценка «4»</w:t>
      </w:r>
    </w:p>
    <w:p w:rsidR="00A46D80" w:rsidRPr="00A46D80" w:rsidRDefault="00A46D80" w:rsidP="00A46D80">
      <w:pPr>
        <w:ind w:firstLine="284"/>
        <w:rPr>
          <w:sz w:val="24"/>
          <w:szCs w:val="24"/>
        </w:rPr>
      </w:pPr>
    </w:p>
    <w:p w:rsidR="00A46D80" w:rsidRPr="00A46D80" w:rsidRDefault="00A46D80" w:rsidP="00A46D80">
      <w:pPr>
        <w:ind w:firstLine="284"/>
        <w:rPr>
          <w:sz w:val="24"/>
          <w:szCs w:val="24"/>
        </w:rPr>
      </w:pPr>
      <w:r w:rsidRPr="00A46D80">
        <w:rPr>
          <w:sz w:val="24"/>
          <w:szCs w:val="24"/>
        </w:rPr>
        <w:t>40-60% от минимальной суммы баллов – оценка «3»</w:t>
      </w:r>
    </w:p>
    <w:p w:rsidR="00A46D80" w:rsidRPr="00A46D80" w:rsidRDefault="00A46D80" w:rsidP="00A46D80">
      <w:pPr>
        <w:ind w:firstLine="284"/>
        <w:rPr>
          <w:sz w:val="24"/>
          <w:szCs w:val="24"/>
        </w:rPr>
      </w:pPr>
    </w:p>
    <w:p w:rsidR="00A46D80" w:rsidRPr="00A46D80" w:rsidRDefault="00A46D80" w:rsidP="00A46D80">
      <w:pPr>
        <w:ind w:firstLine="284"/>
        <w:rPr>
          <w:sz w:val="24"/>
          <w:szCs w:val="24"/>
        </w:rPr>
      </w:pPr>
      <w:r w:rsidRPr="00A46D80">
        <w:rPr>
          <w:sz w:val="24"/>
          <w:szCs w:val="24"/>
        </w:rPr>
        <w:t>0-40% от минимальной суммы баллов – оценка «2».</w:t>
      </w:r>
    </w:p>
    <w:p w:rsidR="00A46D80" w:rsidRPr="00A46D80" w:rsidRDefault="00A46D80" w:rsidP="00A46D80">
      <w:pPr>
        <w:ind w:firstLine="284"/>
        <w:rPr>
          <w:sz w:val="24"/>
          <w:szCs w:val="24"/>
        </w:rPr>
      </w:pPr>
    </w:p>
    <w:p w:rsidR="00A46D80" w:rsidRPr="00A46D80" w:rsidRDefault="00A46D80" w:rsidP="00A46D80">
      <w:pPr>
        <w:ind w:firstLine="284"/>
        <w:rPr>
          <w:sz w:val="24"/>
          <w:szCs w:val="24"/>
        </w:rPr>
      </w:pPr>
      <w:r w:rsidRPr="00A46D80">
        <w:rPr>
          <w:b/>
          <w:bCs/>
          <w:sz w:val="24"/>
          <w:szCs w:val="24"/>
        </w:rPr>
        <w:t>Математические диктанты.</w:t>
      </w:r>
    </w:p>
    <w:p w:rsidR="00A46D80" w:rsidRPr="00A46D80" w:rsidRDefault="00A46D80" w:rsidP="00A46D80">
      <w:pPr>
        <w:ind w:firstLine="284"/>
        <w:rPr>
          <w:sz w:val="24"/>
          <w:szCs w:val="24"/>
        </w:rPr>
      </w:pPr>
    </w:p>
    <w:p w:rsidR="00A46D80" w:rsidRPr="00A46D80" w:rsidRDefault="00A46D80" w:rsidP="00A46D80">
      <w:pPr>
        <w:ind w:firstLine="284"/>
        <w:rPr>
          <w:sz w:val="24"/>
          <w:szCs w:val="24"/>
        </w:rPr>
      </w:pPr>
      <w:r w:rsidRPr="00A46D80">
        <w:rPr>
          <w:sz w:val="24"/>
          <w:szCs w:val="24"/>
        </w:rPr>
        <w:t>Оценки за работу выставляются с учетом числа верно выполненных заданий. Перед началом диктанта довести до сведения учащихся нормы оценок за 10 вопросов:</w:t>
      </w:r>
    </w:p>
    <w:p w:rsidR="00A46D80" w:rsidRPr="00A46D80" w:rsidRDefault="00A46D80" w:rsidP="00A46D80">
      <w:pPr>
        <w:ind w:firstLine="284"/>
        <w:rPr>
          <w:sz w:val="24"/>
          <w:szCs w:val="24"/>
        </w:rPr>
      </w:pPr>
    </w:p>
    <w:p w:rsidR="00A46D80" w:rsidRPr="00A46D80" w:rsidRDefault="00A46D80" w:rsidP="00A46D80">
      <w:pPr>
        <w:ind w:firstLine="284"/>
        <w:rPr>
          <w:sz w:val="24"/>
          <w:szCs w:val="24"/>
        </w:rPr>
      </w:pPr>
      <w:r w:rsidRPr="00A46D80">
        <w:rPr>
          <w:sz w:val="24"/>
          <w:szCs w:val="24"/>
        </w:rPr>
        <w:t>10-9 вопросов – оценка «5»</w:t>
      </w:r>
    </w:p>
    <w:p w:rsidR="00A46D80" w:rsidRPr="00A46D80" w:rsidRDefault="00A46D80" w:rsidP="00A46D80">
      <w:pPr>
        <w:ind w:firstLine="284"/>
        <w:rPr>
          <w:sz w:val="24"/>
          <w:szCs w:val="24"/>
        </w:rPr>
      </w:pPr>
    </w:p>
    <w:p w:rsidR="00A46D80" w:rsidRPr="00A46D80" w:rsidRDefault="00A46D80" w:rsidP="00A46D80">
      <w:pPr>
        <w:ind w:firstLine="284"/>
        <w:rPr>
          <w:sz w:val="24"/>
          <w:szCs w:val="24"/>
        </w:rPr>
      </w:pPr>
      <w:r w:rsidRPr="00A46D80">
        <w:rPr>
          <w:sz w:val="24"/>
          <w:szCs w:val="24"/>
        </w:rPr>
        <w:t>8-7 вопросов – оценка «4»</w:t>
      </w:r>
    </w:p>
    <w:p w:rsidR="00A46D80" w:rsidRPr="00A46D80" w:rsidRDefault="00A46D80" w:rsidP="00A46D80">
      <w:pPr>
        <w:ind w:firstLine="284"/>
        <w:rPr>
          <w:sz w:val="24"/>
          <w:szCs w:val="24"/>
        </w:rPr>
      </w:pPr>
    </w:p>
    <w:p w:rsidR="00A46D80" w:rsidRPr="00A46D80" w:rsidRDefault="00A46D80" w:rsidP="00A46D80">
      <w:pPr>
        <w:ind w:firstLine="284"/>
        <w:rPr>
          <w:sz w:val="24"/>
          <w:szCs w:val="24"/>
        </w:rPr>
      </w:pPr>
      <w:r w:rsidRPr="00A46D80">
        <w:rPr>
          <w:sz w:val="24"/>
          <w:szCs w:val="24"/>
        </w:rPr>
        <w:t>6-5 вопросов – оценка «3»</w:t>
      </w:r>
    </w:p>
    <w:p w:rsidR="00A46D80" w:rsidRPr="00A46D80" w:rsidRDefault="00A46D80" w:rsidP="00A46D80">
      <w:pPr>
        <w:ind w:firstLine="284"/>
        <w:rPr>
          <w:sz w:val="24"/>
          <w:szCs w:val="24"/>
        </w:rPr>
      </w:pPr>
    </w:p>
    <w:p w:rsidR="00A46D80" w:rsidRPr="00A46D80" w:rsidRDefault="00A46D80" w:rsidP="00A46D80">
      <w:pPr>
        <w:ind w:firstLine="284"/>
        <w:rPr>
          <w:sz w:val="24"/>
          <w:szCs w:val="24"/>
        </w:rPr>
      </w:pPr>
      <w:r w:rsidRPr="00A46D80">
        <w:rPr>
          <w:sz w:val="24"/>
          <w:szCs w:val="24"/>
        </w:rPr>
        <w:t>Менее 5 вопросов – оценка «2».</w:t>
      </w:r>
    </w:p>
    <w:p w:rsidR="00A46D80" w:rsidRPr="00A46D80" w:rsidRDefault="00A46D80" w:rsidP="00A46D80">
      <w:pPr>
        <w:ind w:firstLine="284"/>
        <w:rPr>
          <w:sz w:val="24"/>
          <w:szCs w:val="24"/>
        </w:rPr>
      </w:pPr>
    </w:p>
    <w:p w:rsidR="00A46D80" w:rsidRPr="00A46D80" w:rsidRDefault="00A46D80" w:rsidP="00A46D80">
      <w:pPr>
        <w:ind w:firstLine="284"/>
        <w:rPr>
          <w:sz w:val="24"/>
          <w:szCs w:val="24"/>
        </w:rPr>
      </w:pPr>
      <w:r w:rsidRPr="00A46D80">
        <w:rPr>
          <w:b/>
          <w:bCs/>
          <w:sz w:val="24"/>
          <w:szCs w:val="24"/>
        </w:rPr>
        <w:t>Контрольные и самостоятельные работы</w:t>
      </w:r>
    </w:p>
    <w:p w:rsidR="00A46D80" w:rsidRPr="00A46D80" w:rsidRDefault="00A46D80" w:rsidP="00A46D80">
      <w:pPr>
        <w:ind w:firstLine="284"/>
        <w:rPr>
          <w:sz w:val="24"/>
          <w:szCs w:val="24"/>
        </w:rPr>
      </w:pPr>
    </w:p>
    <w:p w:rsidR="00A46D80" w:rsidRPr="00A46D80" w:rsidRDefault="00A46D80" w:rsidP="00A46D80">
      <w:pPr>
        <w:ind w:firstLine="284"/>
        <w:rPr>
          <w:sz w:val="24"/>
          <w:szCs w:val="24"/>
        </w:rPr>
      </w:pPr>
      <w:r w:rsidRPr="00A46D80">
        <w:rPr>
          <w:sz w:val="24"/>
          <w:szCs w:val="24"/>
        </w:rPr>
        <w:t xml:space="preserve">Единые нормы являются основой при оценке как контрольных, так и всех других письменных работ по математике. Они обеспечивают единство требований к обучающимся со стороны всех учителей образовательных учреждения, сравнимость результатов обучения в разных классах. Применяя эти нормы, учитель должен индивидуально подходить к оценке каждой письменной работы учащегося, обращать внимание на </w:t>
      </w:r>
      <w:r w:rsidRPr="00A46D80">
        <w:rPr>
          <w:i/>
          <w:iCs/>
          <w:sz w:val="24"/>
          <w:szCs w:val="24"/>
        </w:rPr>
        <w:t>качество выполнения</w:t>
      </w:r>
      <w:r w:rsidRPr="00A46D80">
        <w:rPr>
          <w:sz w:val="24"/>
          <w:szCs w:val="24"/>
        </w:rPr>
        <w:t xml:space="preserve"> работы в целом, а затем уже на количество ошибок и на их характер.</w:t>
      </w:r>
    </w:p>
    <w:p w:rsidR="00A46D80" w:rsidRPr="00A46D80" w:rsidRDefault="00A46D80" w:rsidP="00A46D80">
      <w:pPr>
        <w:ind w:firstLine="284"/>
        <w:rPr>
          <w:sz w:val="24"/>
          <w:szCs w:val="24"/>
        </w:rPr>
      </w:pPr>
    </w:p>
    <w:p w:rsidR="00A46D80" w:rsidRPr="00A46D80" w:rsidRDefault="00A46D80" w:rsidP="00A46D80">
      <w:pPr>
        <w:ind w:firstLine="284"/>
        <w:rPr>
          <w:sz w:val="24"/>
          <w:szCs w:val="24"/>
        </w:rPr>
      </w:pPr>
      <w:r w:rsidRPr="00A46D80">
        <w:rPr>
          <w:sz w:val="24"/>
          <w:szCs w:val="24"/>
        </w:rPr>
        <w:t xml:space="preserve">Содержание и объем материала, включаемого в контрольные письменные работы, а также в задания для повседневных письменных упражнений, определяются требованиями, установленными программой. Наряду с контрольными работами по определенным разделам темы следует проводить </w:t>
      </w:r>
      <w:r w:rsidRPr="00A46D80">
        <w:rPr>
          <w:i/>
          <w:iCs/>
          <w:sz w:val="24"/>
          <w:szCs w:val="24"/>
        </w:rPr>
        <w:t>итоговые контрольные работы</w:t>
      </w:r>
      <w:r w:rsidRPr="00A46D80">
        <w:rPr>
          <w:sz w:val="24"/>
          <w:szCs w:val="24"/>
        </w:rPr>
        <w:t xml:space="preserve"> по всей изученной теме.</w:t>
      </w:r>
    </w:p>
    <w:p w:rsidR="00A46D80" w:rsidRDefault="00A46D80" w:rsidP="00A46D80">
      <w:pPr>
        <w:ind w:firstLine="284"/>
        <w:rPr>
          <w:sz w:val="24"/>
          <w:szCs w:val="24"/>
        </w:rPr>
      </w:pPr>
    </w:p>
    <w:p w:rsidR="00A46D80" w:rsidRPr="00A46D80" w:rsidRDefault="00A46D80" w:rsidP="00A46D80">
      <w:pPr>
        <w:ind w:firstLine="284"/>
        <w:rPr>
          <w:sz w:val="24"/>
          <w:szCs w:val="24"/>
        </w:rPr>
      </w:pPr>
      <w:r w:rsidRPr="00A46D80">
        <w:rPr>
          <w:sz w:val="24"/>
          <w:szCs w:val="24"/>
        </w:rPr>
        <w:t>По характеру заданий письменные работы могут состоять: а) только из примеров; б) только из задач; в) из задач и примеров.</w:t>
      </w:r>
    </w:p>
    <w:p w:rsidR="00A46D80" w:rsidRPr="00A46D80" w:rsidRDefault="00A46D80" w:rsidP="00A46D80">
      <w:pPr>
        <w:ind w:firstLine="284"/>
        <w:rPr>
          <w:sz w:val="24"/>
          <w:szCs w:val="24"/>
        </w:rPr>
      </w:pPr>
    </w:p>
    <w:p w:rsidR="00A46D80" w:rsidRPr="00A46D80" w:rsidRDefault="00A46D80" w:rsidP="00A46D80">
      <w:pPr>
        <w:ind w:firstLine="284"/>
        <w:rPr>
          <w:sz w:val="24"/>
          <w:szCs w:val="24"/>
        </w:rPr>
      </w:pPr>
      <w:r w:rsidRPr="00A46D80">
        <w:rPr>
          <w:sz w:val="24"/>
          <w:szCs w:val="24"/>
        </w:rPr>
        <w:t>Контрольные работы, которые имеют целью проверку знаний, умений и навыков учащихся по целому разделу программы, а также по материалу, изученному за четверть или за год, как правило, должны состоять из задач и примеров.</w:t>
      </w:r>
    </w:p>
    <w:p w:rsidR="00A46D80" w:rsidRPr="00A46D80" w:rsidRDefault="00A46D80" w:rsidP="00A46D80">
      <w:pPr>
        <w:ind w:firstLine="284"/>
        <w:rPr>
          <w:sz w:val="24"/>
          <w:szCs w:val="24"/>
        </w:rPr>
      </w:pPr>
    </w:p>
    <w:p w:rsidR="00A46D80" w:rsidRPr="00A46D80" w:rsidRDefault="00A46D80" w:rsidP="00A46D80">
      <w:pPr>
        <w:ind w:firstLine="284"/>
        <w:rPr>
          <w:sz w:val="24"/>
          <w:szCs w:val="24"/>
        </w:rPr>
      </w:pPr>
      <w:r w:rsidRPr="00A46D80">
        <w:rPr>
          <w:sz w:val="24"/>
          <w:szCs w:val="24"/>
        </w:rPr>
        <w:t>Оценка письменной работы определяется с учетом, прежде всего, ее общего математического уровня, оригинальности, последовательности, логичности ее выполнения, а также числа ошибок и недочетов и качества оформления работы.</w:t>
      </w:r>
    </w:p>
    <w:p w:rsidR="00A46D80" w:rsidRPr="00A46D80" w:rsidRDefault="00A46D80" w:rsidP="00A46D80">
      <w:pPr>
        <w:ind w:firstLine="284"/>
        <w:rPr>
          <w:sz w:val="24"/>
          <w:szCs w:val="24"/>
        </w:rPr>
      </w:pPr>
    </w:p>
    <w:p w:rsidR="00A46D80" w:rsidRPr="00A46D80" w:rsidRDefault="00A46D80" w:rsidP="00A46D80">
      <w:pPr>
        <w:ind w:firstLine="284"/>
        <w:rPr>
          <w:sz w:val="24"/>
          <w:szCs w:val="24"/>
        </w:rPr>
      </w:pPr>
      <w:r w:rsidRPr="00A46D80">
        <w:rPr>
          <w:sz w:val="24"/>
          <w:szCs w:val="24"/>
        </w:rPr>
        <w:t xml:space="preserve">Ошибка, </w:t>
      </w:r>
      <w:r w:rsidRPr="00A46D80">
        <w:rPr>
          <w:i/>
          <w:iCs/>
          <w:sz w:val="24"/>
          <w:szCs w:val="24"/>
        </w:rPr>
        <w:t>повторяющаяся</w:t>
      </w:r>
      <w:r w:rsidRPr="00A46D80">
        <w:rPr>
          <w:sz w:val="24"/>
          <w:szCs w:val="24"/>
        </w:rPr>
        <w:t xml:space="preserve"> в одной работе несколько раз, рассматривается как </w:t>
      </w:r>
      <w:r w:rsidRPr="00A46D80">
        <w:rPr>
          <w:i/>
          <w:iCs/>
          <w:sz w:val="24"/>
          <w:szCs w:val="24"/>
        </w:rPr>
        <w:t>одна</w:t>
      </w:r>
      <w:r w:rsidRPr="00A46D80">
        <w:rPr>
          <w:sz w:val="24"/>
          <w:szCs w:val="24"/>
        </w:rPr>
        <w:t xml:space="preserve"> </w:t>
      </w:r>
      <w:r w:rsidRPr="00A46D80">
        <w:rPr>
          <w:i/>
          <w:iCs/>
          <w:sz w:val="24"/>
          <w:szCs w:val="24"/>
        </w:rPr>
        <w:t>ошибка</w:t>
      </w:r>
      <w:r w:rsidRPr="00A46D80">
        <w:rPr>
          <w:sz w:val="24"/>
          <w:szCs w:val="24"/>
        </w:rPr>
        <w:t>.</w:t>
      </w:r>
    </w:p>
    <w:p w:rsidR="00A46D80" w:rsidRPr="00A46D80" w:rsidRDefault="00A46D80" w:rsidP="00A46D80">
      <w:pPr>
        <w:ind w:firstLine="284"/>
        <w:rPr>
          <w:sz w:val="24"/>
          <w:szCs w:val="24"/>
        </w:rPr>
      </w:pPr>
    </w:p>
    <w:p w:rsidR="00A46D80" w:rsidRPr="00A46D80" w:rsidRDefault="00A46D80" w:rsidP="00A46D80">
      <w:pPr>
        <w:ind w:firstLine="284"/>
        <w:rPr>
          <w:sz w:val="24"/>
          <w:szCs w:val="24"/>
        </w:rPr>
      </w:pPr>
      <w:r w:rsidRPr="00A46D80">
        <w:rPr>
          <w:sz w:val="24"/>
          <w:szCs w:val="24"/>
        </w:rPr>
        <w:t xml:space="preserve">За </w:t>
      </w:r>
      <w:r w:rsidRPr="00A46D80">
        <w:rPr>
          <w:i/>
          <w:iCs/>
          <w:sz w:val="24"/>
          <w:szCs w:val="24"/>
        </w:rPr>
        <w:t>орфографические ошибки</w:t>
      </w:r>
      <w:r w:rsidRPr="00A46D80">
        <w:rPr>
          <w:sz w:val="24"/>
          <w:szCs w:val="24"/>
        </w:rPr>
        <w:t xml:space="preserve">, допущенные учениками, оценка </w:t>
      </w:r>
      <w:r w:rsidRPr="00A46D80">
        <w:rPr>
          <w:i/>
          <w:iCs/>
          <w:sz w:val="24"/>
          <w:szCs w:val="24"/>
        </w:rPr>
        <w:t>не снижается</w:t>
      </w:r>
      <w:r w:rsidRPr="00A46D80">
        <w:rPr>
          <w:sz w:val="24"/>
          <w:szCs w:val="24"/>
        </w:rPr>
        <w:t xml:space="preserve">; об орфографических ошибках доводится до сведения преподавателя русского языка. Однако ошибки в написании </w:t>
      </w:r>
      <w:r w:rsidRPr="00A46D80">
        <w:rPr>
          <w:i/>
          <w:iCs/>
          <w:sz w:val="24"/>
          <w:szCs w:val="24"/>
        </w:rPr>
        <w:t>математических терминов,</w:t>
      </w:r>
      <w:r w:rsidRPr="00A46D80">
        <w:rPr>
          <w:sz w:val="24"/>
          <w:szCs w:val="24"/>
        </w:rPr>
        <w:t xml:space="preserve"> уже встречавшихся школьникам класса, должны учитываться как недочеты в работе.</w:t>
      </w:r>
    </w:p>
    <w:p w:rsidR="00A46D80" w:rsidRPr="00A46D80" w:rsidRDefault="00A46D80" w:rsidP="00A46D80">
      <w:pPr>
        <w:ind w:firstLine="284"/>
        <w:rPr>
          <w:sz w:val="24"/>
          <w:szCs w:val="24"/>
        </w:rPr>
      </w:pPr>
    </w:p>
    <w:p w:rsidR="00A46D80" w:rsidRPr="00A46D80" w:rsidRDefault="00A46D80" w:rsidP="00A46D80">
      <w:pPr>
        <w:ind w:firstLine="284"/>
        <w:rPr>
          <w:sz w:val="24"/>
          <w:szCs w:val="24"/>
        </w:rPr>
      </w:pPr>
      <w:r w:rsidRPr="00A46D80">
        <w:rPr>
          <w:sz w:val="24"/>
          <w:szCs w:val="24"/>
        </w:rPr>
        <w:t xml:space="preserve">При оценке письменных работ по математике различают </w:t>
      </w:r>
      <w:r w:rsidRPr="00A46D80">
        <w:rPr>
          <w:i/>
          <w:iCs/>
          <w:sz w:val="24"/>
          <w:szCs w:val="24"/>
        </w:rPr>
        <w:t>грубые ошибки,</w:t>
      </w:r>
      <w:r w:rsidRPr="00A46D80">
        <w:rPr>
          <w:sz w:val="24"/>
          <w:szCs w:val="24"/>
        </w:rPr>
        <w:t xml:space="preserve"> </w:t>
      </w:r>
      <w:r w:rsidRPr="00A46D80">
        <w:rPr>
          <w:i/>
          <w:iCs/>
          <w:sz w:val="24"/>
          <w:szCs w:val="24"/>
        </w:rPr>
        <w:t>ошибки и</w:t>
      </w:r>
      <w:r w:rsidRPr="00A46D80">
        <w:rPr>
          <w:sz w:val="24"/>
          <w:szCs w:val="24"/>
        </w:rPr>
        <w:t xml:space="preserve"> </w:t>
      </w:r>
      <w:r w:rsidRPr="00A46D80">
        <w:rPr>
          <w:i/>
          <w:iCs/>
          <w:sz w:val="24"/>
          <w:szCs w:val="24"/>
        </w:rPr>
        <w:t xml:space="preserve">недочеты. </w:t>
      </w:r>
      <w:r w:rsidRPr="00A46D80">
        <w:rPr>
          <w:sz w:val="24"/>
          <w:szCs w:val="24"/>
        </w:rPr>
        <w:t>Грубыми в</w:t>
      </w:r>
      <w:r w:rsidRPr="00A46D80">
        <w:rPr>
          <w:i/>
          <w:iCs/>
          <w:sz w:val="24"/>
          <w:szCs w:val="24"/>
        </w:rPr>
        <w:t xml:space="preserve"> </w:t>
      </w:r>
      <w:r w:rsidRPr="00A46D80">
        <w:rPr>
          <w:sz w:val="24"/>
          <w:szCs w:val="24"/>
        </w:rPr>
        <w:t>5-6</w:t>
      </w:r>
      <w:r w:rsidRPr="00A46D80">
        <w:rPr>
          <w:i/>
          <w:iCs/>
          <w:sz w:val="24"/>
          <w:szCs w:val="24"/>
        </w:rPr>
        <w:t xml:space="preserve"> </w:t>
      </w:r>
      <w:r w:rsidRPr="00A46D80">
        <w:rPr>
          <w:sz w:val="24"/>
          <w:szCs w:val="24"/>
        </w:rPr>
        <w:t>классах считаются ошибки,</w:t>
      </w:r>
      <w:r w:rsidRPr="00A46D80">
        <w:rPr>
          <w:i/>
          <w:iCs/>
          <w:sz w:val="24"/>
          <w:szCs w:val="24"/>
        </w:rPr>
        <w:t xml:space="preserve"> </w:t>
      </w:r>
      <w:r w:rsidRPr="00A46D80">
        <w:rPr>
          <w:sz w:val="24"/>
          <w:szCs w:val="24"/>
        </w:rPr>
        <w:t>связанные с вопросами,</w:t>
      </w:r>
      <w:r w:rsidRPr="00A46D80">
        <w:rPr>
          <w:i/>
          <w:iCs/>
          <w:sz w:val="24"/>
          <w:szCs w:val="24"/>
        </w:rPr>
        <w:t xml:space="preserve"> </w:t>
      </w:r>
      <w:r w:rsidRPr="00A46D80">
        <w:rPr>
          <w:sz w:val="24"/>
          <w:szCs w:val="24"/>
        </w:rPr>
        <w:t>включенными в «Требования к уровню подготовки оканчивающих начальную школу» Образовательных стандартов, а также показывающие, что ученик не усвоил вопросы изученных новых тем, отнесенные Стандартами основного общего образования к числу обязательных для усвоения всеми учениками.</w:t>
      </w:r>
    </w:p>
    <w:p w:rsidR="00A46D80" w:rsidRPr="00A46D80" w:rsidRDefault="00A46D80" w:rsidP="00A46D80">
      <w:pPr>
        <w:ind w:firstLine="284"/>
        <w:rPr>
          <w:sz w:val="24"/>
          <w:szCs w:val="24"/>
        </w:rPr>
      </w:pPr>
    </w:p>
    <w:p w:rsidR="00A46D80" w:rsidRPr="00A46D80" w:rsidRDefault="00A46D80" w:rsidP="00A46D80">
      <w:pPr>
        <w:ind w:firstLine="284"/>
        <w:rPr>
          <w:sz w:val="24"/>
          <w:szCs w:val="24"/>
        </w:rPr>
      </w:pPr>
      <w:r w:rsidRPr="00A46D80">
        <w:rPr>
          <w:sz w:val="24"/>
          <w:szCs w:val="24"/>
        </w:rPr>
        <w:t>Так, к грубым относятся ошибки в вычислениях, свидетельствующие о незнании таблицы сложения или таблицы умножения, связанные с незнанием алгоритма письменного сложения и вычитания, умножения и деления на одно- или двузначное число</w:t>
      </w:r>
    </w:p>
    <w:p w:rsidR="00A46D80" w:rsidRPr="00A46D80" w:rsidRDefault="00A46D80" w:rsidP="00A46D80">
      <w:pPr>
        <w:ind w:firstLine="284"/>
        <w:rPr>
          <w:sz w:val="24"/>
          <w:szCs w:val="24"/>
        </w:rPr>
      </w:pPr>
    </w:p>
    <w:p w:rsidR="00A46D80" w:rsidRPr="00A46D80" w:rsidRDefault="00A46D80" w:rsidP="009D3025">
      <w:pPr>
        <w:numPr>
          <w:ilvl w:val="0"/>
          <w:numId w:val="35"/>
        </w:numPr>
        <w:tabs>
          <w:tab w:val="left" w:pos="526"/>
        </w:tabs>
        <w:ind w:firstLine="284"/>
        <w:rPr>
          <w:sz w:val="24"/>
          <w:szCs w:val="24"/>
        </w:rPr>
      </w:pPr>
      <w:r w:rsidRPr="00A46D80">
        <w:rPr>
          <w:sz w:val="24"/>
          <w:szCs w:val="24"/>
        </w:rPr>
        <w:t>т. п., ошибки, свидетельствующие о незнании основных формул, правил и явном неумении их применять, о незнании приемов решения задач, аналогичных ранее изученным.</w:t>
      </w:r>
    </w:p>
    <w:p w:rsidR="00A46D80" w:rsidRPr="00A46D80" w:rsidRDefault="00A46D80" w:rsidP="00A46D80">
      <w:pPr>
        <w:ind w:firstLine="284"/>
        <w:rPr>
          <w:sz w:val="24"/>
          <w:szCs w:val="24"/>
        </w:rPr>
      </w:pPr>
    </w:p>
    <w:p w:rsidR="00A46D80" w:rsidRPr="00A46D80" w:rsidRDefault="00A46D80" w:rsidP="00A46D80">
      <w:pPr>
        <w:ind w:firstLine="284"/>
        <w:rPr>
          <w:sz w:val="24"/>
          <w:szCs w:val="24"/>
        </w:rPr>
      </w:pPr>
      <w:r w:rsidRPr="00A46D80">
        <w:rPr>
          <w:i/>
          <w:iCs/>
          <w:sz w:val="24"/>
          <w:szCs w:val="24"/>
        </w:rPr>
        <w:t>Примечание</w:t>
      </w:r>
      <w:r w:rsidRPr="00A46D80">
        <w:rPr>
          <w:sz w:val="24"/>
          <w:szCs w:val="24"/>
        </w:rPr>
        <w:t>.</w:t>
      </w:r>
      <w:r w:rsidRPr="00A46D80">
        <w:rPr>
          <w:i/>
          <w:iCs/>
          <w:sz w:val="24"/>
          <w:szCs w:val="24"/>
        </w:rPr>
        <w:t xml:space="preserve"> </w:t>
      </w:r>
      <w:r w:rsidRPr="00A46D80">
        <w:rPr>
          <w:sz w:val="24"/>
          <w:szCs w:val="24"/>
        </w:rPr>
        <w:t>Если грубая ошибка встречается в работе только в одном случае из</w:t>
      </w:r>
      <w:r w:rsidRPr="00A46D80">
        <w:rPr>
          <w:i/>
          <w:iCs/>
          <w:sz w:val="24"/>
          <w:szCs w:val="24"/>
        </w:rPr>
        <w:t xml:space="preserve"> </w:t>
      </w:r>
      <w:r w:rsidRPr="00A46D80">
        <w:rPr>
          <w:sz w:val="24"/>
          <w:szCs w:val="24"/>
        </w:rPr>
        <w:t>нескольких аналогичных, то при оценке работы эта ошибка может быть приравнена к негрубой.</w:t>
      </w:r>
    </w:p>
    <w:p w:rsidR="00A46D80" w:rsidRPr="00A46D80" w:rsidRDefault="00A46D80" w:rsidP="00A46D80">
      <w:pPr>
        <w:ind w:firstLine="284"/>
        <w:rPr>
          <w:sz w:val="24"/>
          <w:szCs w:val="24"/>
        </w:rPr>
      </w:pPr>
    </w:p>
    <w:p w:rsidR="00A46D80" w:rsidRPr="00A46D80" w:rsidRDefault="00A46D80" w:rsidP="00A46D80">
      <w:pPr>
        <w:ind w:firstLine="284"/>
        <w:rPr>
          <w:sz w:val="24"/>
          <w:szCs w:val="24"/>
        </w:rPr>
      </w:pPr>
      <w:r w:rsidRPr="00A46D80">
        <w:rPr>
          <w:sz w:val="24"/>
          <w:szCs w:val="24"/>
        </w:rPr>
        <w:t xml:space="preserve">Примерами </w:t>
      </w:r>
      <w:r w:rsidRPr="00A46D80">
        <w:rPr>
          <w:i/>
          <w:iCs/>
          <w:sz w:val="24"/>
          <w:szCs w:val="24"/>
        </w:rPr>
        <w:t>негрубых ошибок</w:t>
      </w:r>
      <w:r w:rsidRPr="00A46D80">
        <w:rPr>
          <w:sz w:val="24"/>
          <w:szCs w:val="24"/>
        </w:rPr>
        <w:t xml:space="preserve"> являются: ошибки, связанные с недостаточно полным усвоением текущего учебного материала, не вполне точно сформулированный вопрос или пояснение при решении задачи, неточности при выполнении геометрических построений</w:t>
      </w:r>
    </w:p>
    <w:p w:rsidR="00A46D80" w:rsidRPr="00A46D80" w:rsidRDefault="00A46D80" w:rsidP="00A46D80">
      <w:pPr>
        <w:ind w:firstLine="284"/>
        <w:rPr>
          <w:sz w:val="24"/>
          <w:szCs w:val="24"/>
        </w:rPr>
      </w:pPr>
    </w:p>
    <w:p w:rsidR="00A46D80" w:rsidRPr="00A46D80" w:rsidRDefault="00A46D80" w:rsidP="009D3025">
      <w:pPr>
        <w:numPr>
          <w:ilvl w:val="0"/>
          <w:numId w:val="35"/>
        </w:numPr>
        <w:tabs>
          <w:tab w:val="left" w:pos="460"/>
        </w:tabs>
        <w:ind w:firstLine="284"/>
        <w:rPr>
          <w:sz w:val="24"/>
          <w:szCs w:val="24"/>
        </w:rPr>
      </w:pPr>
      <w:r w:rsidRPr="00A46D80">
        <w:rPr>
          <w:sz w:val="24"/>
          <w:szCs w:val="24"/>
        </w:rPr>
        <w:t>т. п.</w:t>
      </w:r>
    </w:p>
    <w:p w:rsidR="00A46D80" w:rsidRPr="00A46D80" w:rsidRDefault="00A46D80" w:rsidP="00A46D80">
      <w:pPr>
        <w:ind w:firstLine="284"/>
        <w:rPr>
          <w:sz w:val="24"/>
          <w:szCs w:val="24"/>
        </w:rPr>
      </w:pPr>
    </w:p>
    <w:p w:rsidR="00A46D80" w:rsidRPr="00A46D80" w:rsidRDefault="00A46D80" w:rsidP="00A46D80">
      <w:pPr>
        <w:ind w:firstLine="284"/>
        <w:rPr>
          <w:sz w:val="24"/>
          <w:szCs w:val="24"/>
        </w:rPr>
      </w:pPr>
      <w:r w:rsidRPr="00A46D80">
        <w:rPr>
          <w:i/>
          <w:iCs/>
          <w:sz w:val="24"/>
          <w:szCs w:val="24"/>
        </w:rPr>
        <w:t xml:space="preserve">Недочетами </w:t>
      </w:r>
      <w:r w:rsidRPr="00A46D80">
        <w:rPr>
          <w:sz w:val="24"/>
          <w:szCs w:val="24"/>
        </w:rPr>
        <w:t>считаются нерациональные записи при вычислениях,</w:t>
      </w:r>
      <w:r w:rsidRPr="00A46D80">
        <w:rPr>
          <w:i/>
          <w:iCs/>
          <w:sz w:val="24"/>
          <w:szCs w:val="24"/>
        </w:rPr>
        <w:t xml:space="preserve"> </w:t>
      </w:r>
      <w:r w:rsidRPr="00A46D80">
        <w:rPr>
          <w:sz w:val="24"/>
          <w:szCs w:val="24"/>
        </w:rPr>
        <w:t>нерациональные</w:t>
      </w:r>
      <w:r w:rsidRPr="00A46D80">
        <w:rPr>
          <w:i/>
          <w:iCs/>
          <w:sz w:val="24"/>
          <w:szCs w:val="24"/>
        </w:rPr>
        <w:t xml:space="preserve"> </w:t>
      </w:r>
      <w:r w:rsidRPr="00A46D80">
        <w:rPr>
          <w:sz w:val="24"/>
          <w:szCs w:val="24"/>
        </w:rPr>
        <w:t>приемы вычислений, преобразований и решений задач, небрежное выполнение чертежей</w:t>
      </w:r>
    </w:p>
    <w:p w:rsidR="00A46D80" w:rsidRPr="00A46D80" w:rsidRDefault="00A46D80" w:rsidP="00A46D80">
      <w:pPr>
        <w:ind w:firstLine="284"/>
        <w:rPr>
          <w:sz w:val="24"/>
          <w:szCs w:val="24"/>
        </w:rPr>
      </w:pPr>
    </w:p>
    <w:p w:rsidR="00A46D80" w:rsidRPr="00A46D80" w:rsidRDefault="00A46D80" w:rsidP="009D3025">
      <w:pPr>
        <w:numPr>
          <w:ilvl w:val="0"/>
          <w:numId w:val="36"/>
        </w:numPr>
        <w:tabs>
          <w:tab w:val="left" w:pos="531"/>
        </w:tabs>
        <w:ind w:firstLine="284"/>
        <w:rPr>
          <w:sz w:val="24"/>
          <w:szCs w:val="24"/>
        </w:rPr>
      </w:pPr>
      <w:r w:rsidRPr="00A46D80">
        <w:rPr>
          <w:sz w:val="24"/>
          <w:szCs w:val="24"/>
        </w:rPr>
        <w:t>схем, отдельные погрешности в формулировке пояснения или ответа в задаче. К недочетам можно отнести и другие недостатки работы, вызванные недостаточным вниманием учащихся, например: неполное сокращение дробей или членов отношения; обращение смешанных чисел в неправильную дробь при сложении и вычитании; пропуск чисел в промежуточных записях; перестановка цифр при записи чисел ошибки, допущенные при переписывании, и т. п.</w:t>
      </w:r>
    </w:p>
    <w:p w:rsidR="00A46D80" w:rsidRPr="00A46D80" w:rsidRDefault="00A46D80" w:rsidP="00A46D80">
      <w:pPr>
        <w:ind w:firstLine="284"/>
        <w:rPr>
          <w:sz w:val="24"/>
          <w:szCs w:val="24"/>
        </w:rPr>
      </w:pPr>
    </w:p>
    <w:p w:rsidR="00A46D80" w:rsidRPr="00A46D80" w:rsidRDefault="00A46D80" w:rsidP="00A46D80">
      <w:pPr>
        <w:ind w:firstLine="284"/>
        <w:rPr>
          <w:sz w:val="24"/>
          <w:szCs w:val="24"/>
        </w:rPr>
      </w:pPr>
      <w:r w:rsidRPr="00A46D80">
        <w:rPr>
          <w:b/>
          <w:bCs/>
          <w:sz w:val="24"/>
          <w:szCs w:val="24"/>
        </w:rPr>
        <w:t>Оценка письменной работы по выполнению вычислительных заданий и алгебраических преобразований</w:t>
      </w:r>
    </w:p>
    <w:p w:rsidR="00A46D80" w:rsidRPr="00A46D80" w:rsidRDefault="00A46D80" w:rsidP="00A46D80">
      <w:pPr>
        <w:ind w:firstLine="284"/>
        <w:rPr>
          <w:sz w:val="24"/>
          <w:szCs w:val="24"/>
        </w:rPr>
      </w:pPr>
    </w:p>
    <w:p w:rsidR="00A46D80" w:rsidRPr="00A46D80" w:rsidRDefault="00A46D80" w:rsidP="00A46D80">
      <w:pPr>
        <w:ind w:firstLine="284"/>
        <w:rPr>
          <w:sz w:val="24"/>
          <w:szCs w:val="24"/>
        </w:rPr>
      </w:pPr>
      <w:r w:rsidRPr="00A46D80">
        <w:rPr>
          <w:b/>
          <w:bCs/>
          <w:sz w:val="24"/>
          <w:szCs w:val="24"/>
        </w:rPr>
        <w:t xml:space="preserve">Оценка «5» </w:t>
      </w:r>
      <w:r w:rsidRPr="00A46D80">
        <w:rPr>
          <w:sz w:val="24"/>
          <w:szCs w:val="24"/>
        </w:rPr>
        <w:t>ставится за безукоризненное выполнение письменной работы,</w:t>
      </w:r>
      <w:r w:rsidRPr="00A46D80">
        <w:rPr>
          <w:b/>
          <w:bCs/>
          <w:sz w:val="24"/>
          <w:szCs w:val="24"/>
        </w:rPr>
        <w:t xml:space="preserve"> </w:t>
      </w:r>
      <w:r w:rsidRPr="00A46D80">
        <w:rPr>
          <w:sz w:val="24"/>
          <w:szCs w:val="24"/>
        </w:rPr>
        <w:t>т.</w:t>
      </w:r>
      <w:r w:rsidRPr="00A46D80">
        <w:rPr>
          <w:b/>
          <w:bCs/>
          <w:sz w:val="24"/>
          <w:szCs w:val="24"/>
        </w:rPr>
        <w:t xml:space="preserve"> </w:t>
      </w:r>
      <w:r w:rsidRPr="00A46D80">
        <w:rPr>
          <w:sz w:val="24"/>
          <w:szCs w:val="24"/>
        </w:rPr>
        <w:t>е.:</w:t>
      </w:r>
      <w:r w:rsidRPr="00A46D80">
        <w:rPr>
          <w:b/>
          <w:bCs/>
          <w:sz w:val="24"/>
          <w:szCs w:val="24"/>
        </w:rPr>
        <w:t xml:space="preserve"> </w:t>
      </w:r>
      <w:r w:rsidRPr="00A46D80">
        <w:rPr>
          <w:sz w:val="24"/>
          <w:szCs w:val="24"/>
        </w:rPr>
        <w:t>а)</w:t>
      </w:r>
      <w:r w:rsidRPr="00A46D80">
        <w:rPr>
          <w:b/>
          <w:bCs/>
          <w:sz w:val="24"/>
          <w:szCs w:val="24"/>
        </w:rPr>
        <w:t xml:space="preserve"> </w:t>
      </w:r>
      <w:r w:rsidRPr="00A46D80">
        <w:rPr>
          <w:sz w:val="24"/>
          <w:szCs w:val="24"/>
        </w:rPr>
        <w:t>если решение всех примеров верное; б) если все действия и преобразования выполнены правильно, без ошибок; в) все записи хода решения расположены последовательно, а также сделана проверка решения в тех случаях, когда это требуется.</w:t>
      </w:r>
    </w:p>
    <w:p w:rsidR="00A46D80" w:rsidRPr="00A46D80" w:rsidRDefault="00A46D80" w:rsidP="00A46D80">
      <w:pPr>
        <w:ind w:firstLine="284"/>
        <w:rPr>
          <w:sz w:val="24"/>
          <w:szCs w:val="24"/>
        </w:rPr>
      </w:pPr>
    </w:p>
    <w:p w:rsidR="00A46D80" w:rsidRPr="00A46D80" w:rsidRDefault="00A46D80" w:rsidP="00A46D80">
      <w:pPr>
        <w:ind w:firstLine="284"/>
        <w:rPr>
          <w:sz w:val="24"/>
          <w:szCs w:val="24"/>
        </w:rPr>
      </w:pPr>
      <w:r w:rsidRPr="00A46D80">
        <w:rPr>
          <w:b/>
          <w:bCs/>
          <w:sz w:val="24"/>
          <w:szCs w:val="24"/>
        </w:rPr>
        <w:t xml:space="preserve">Оценка «4» </w:t>
      </w:r>
      <w:r w:rsidRPr="00A46D80">
        <w:rPr>
          <w:sz w:val="24"/>
          <w:szCs w:val="24"/>
        </w:rPr>
        <w:t>ставится за работу,</w:t>
      </w:r>
      <w:r w:rsidRPr="00A46D80">
        <w:rPr>
          <w:b/>
          <w:bCs/>
          <w:sz w:val="24"/>
          <w:szCs w:val="24"/>
        </w:rPr>
        <w:t xml:space="preserve"> </w:t>
      </w:r>
      <w:r w:rsidRPr="00A46D80">
        <w:rPr>
          <w:sz w:val="24"/>
          <w:szCs w:val="24"/>
        </w:rPr>
        <w:t>в которой допущена одна</w:t>
      </w:r>
      <w:r w:rsidRPr="00A46D80">
        <w:rPr>
          <w:b/>
          <w:bCs/>
          <w:sz w:val="24"/>
          <w:szCs w:val="24"/>
        </w:rPr>
        <w:t xml:space="preserve"> </w:t>
      </w:r>
      <w:r w:rsidRPr="00A46D80">
        <w:rPr>
          <w:sz w:val="24"/>
          <w:szCs w:val="24"/>
        </w:rPr>
        <w:t>(негрубая)</w:t>
      </w:r>
      <w:r w:rsidRPr="00A46D80">
        <w:rPr>
          <w:b/>
          <w:bCs/>
          <w:sz w:val="24"/>
          <w:szCs w:val="24"/>
        </w:rPr>
        <w:t xml:space="preserve"> </w:t>
      </w:r>
      <w:r w:rsidRPr="00A46D80">
        <w:rPr>
          <w:sz w:val="24"/>
          <w:szCs w:val="24"/>
        </w:rPr>
        <w:t>ошибка или</w:t>
      </w:r>
      <w:r w:rsidRPr="00A46D80">
        <w:rPr>
          <w:b/>
          <w:bCs/>
          <w:sz w:val="24"/>
          <w:szCs w:val="24"/>
        </w:rPr>
        <w:t xml:space="preserve"> </w:t>
      </w:r>
      <w:r w:rsidRPr="00A46D80">
        <w:rPr>
          <w:sz w:val="24"/>
          <w:szCs w:val="24"/>
        </w:rPr>
        <w:t>2-</w:t>
      </w:r>
    </w:p>
    <w:p w:rsidR="00A46D80" w:rsidRPr="00A46D80" w:rsidRDefault="00A46D80" w:rsidP="00A46D80">
      <w:pPr>
        <w:ind w:firstLine="284"/>
        <w:rPr>
          <w:sz w:val="24"/>
          <w:szCs w:val="24"/>
        </w:rPr>
      </w:pPr>
    </w:p>
    <w:p w:rsidR="00A46D80" w:rsidRPr="00A46D80" w:rsidRDefault="00A46D80" w:rsidP="009D3025">
      <w:pPr>
        <w:numPr>
          <w:ilvl w:val="0"/>
          <w:numId w:val="37"/>
        </w:numPr>
        <w:tabs>
          <w:tab w:val="left" w:pos="440"/>
        </w:tabs>
        <w:ind w:firstLine="284"/>
        <w:rPr>
          <w:sz w:val="24"/>
          <w:szCs w:val="24"/>
        </w:rPr>
      </w:pPr>
      <w:r w:rsidRPr="00A46D80">
        <w:rPr>
          <w:sz w:val="24"/>
          <w:szCs w:val="24"/>
        </w:rPr>
        <w:t>недочета.</w:t>
      </w:r>
    </w:p>
    <w:p w:rsidR="00A46D80" w:rsidRPr="00A46D80" w:rsidRDefault="00A46D80" w:rsidP="00A46D80">
      <w:pPr>
        <w:ind w:firstLine="284"/>
        <w:rPr>
          <w:sz w:val="24"/>
          <w:szCs w:val="24"/>
        </w:rPr>
      </w:pPr>
    </w:p>
    <w:p w:rsidR="00A46D80" w:rsidRPr="00A46D80" w:rsidRDefault="00A46D80" w:rsidP="00A46D80">
      <w:pPr>
        <w:ind w:firstLine="284"/>
        <w:rPr>
          <w:sz w:val="24"/>
          <w:szCs w:val="24"/>
        </w:rPr>
      </w:pPr>
      <w:r w:rsidRPr="00A46D80">
        <w:rPr>
          <w:b/>
          <w:bCs/>
          <w:sz w:val="24"/>
          <w:szCs w:val="24"/>
        </w:rPr>
        <w:t xml:space="preserve">Оценка «3» </w:t>
      </w:r>
      <w:r w:rsidRPr="00A46D80">
        <w:rPr>
          <w:sz w:val="24"/>
          <w:szCs w:val="24"/>
        </w:rPr>
        <w:t>ставится в следующих случаях:</w:t>
      </w:r>
      <w:r w:rsidRPr="00A46D80">
        <w:rPr>
          <w:b/>
          <w:bCs/>
          <w:sz w:val="24"/>
          <w:szCs w:val="24"/>
        </w:rPr>
        <w:t xml:space="preserve"> </w:t>
      </w:r>
      <w:r w:rsidRPr="00A46D80">
        <w:rPr>
          <w:sz w:val="24"/>
          <w:szCs w:val="24"/>
        </w:rPr>
        <w:t>а)</w:t>
      </w:r>
      <w:r w:rsidRPr="00A46D80">
        <w:rPr>
          <w:b/>
          <w:bCs/>
          <w:sz w:val="24"/>
          <w:szCs w:val="24"/>
        </w:rPr>
        <w:t xml:space="preserve"> </w:t>
      </w:r>
      <w:r w:rsidRPr="00A46D80">
        <w:rPr>
          <w:sz w:val="24"/>
          <w:szCs w:val="24"/>
        </w:rPr>
        <w:t>если в работе имеется</w:t>
      </w:r>
      <w:r w:rsidRPr="00A46D80">
        <w:rPr>
          <w:b/>
          <w:bCs/>
          <w:sz w:val="24"/>
          <w:szCs w:val="24"/>
        </w:rPr>
        <w:t xml:space="preserve"> </w:t>
      </w:r>
      <w:r w:rsidRPr="00A46D80">
        <w:rPr>
          <w:sz w:val="24"/>
          <w:szCs w:val="24"/>
        </w:rPr>
        <w:t>1</w:t>
      </w:r>
      <w:r w:rsidRPr="00A46D80">
        <w:rPr>
          <w:b/>
          <w:bCs/>
          <w:sz w:val="24"/>
          <w:szCs w:val="24"/>
        </w:rPr>
        <w:t xml:space="preserve"> </w:t>
      </w:r>
      <w:r w:rsidRPr="00A46D80">
        <w:rPr>
          <w:sz w:val="24"/>
          <w:szCs w:val="24"/>
        </w:rPr>
        <w:t>грубая и не</w:t>
      </w:r>
      <w:r w:rsidRPr="00A46D80">
        <w:rPr>
          <w:b/>
          <w:bCs/>
          <w:sz w:val="24"/>
          <w:szCs w:val="24"/>
        </w:rPr>
        <w:t xml:space="preserve"> </w:t>
      </w:r>
      <w:r w:rsidRPr="00A46D80">
        <w:rPr>
          <w:sz w:val="24"/>
          <w:szCs w:val="24"/>
        </w:rPr>
        <w:t>более 1 негрубой ошибки; б) при наличии 1 грубой ошибки и 1-2 недочетов; в) при отсутствии грубых ошибок, но при наличии 2-4 негрубых ошибок; г) при наличии двух негрубых ошибок и не более трех недочетов; д) при отсутствии ошибок, но при наличии 4 и более недочетов; е) если неверно выполнено не более половины объема всей работы.</w:t>
      </w:r>
    </w:p>
    <w:p w:rsidR="00A46D80" w:rsidRPr="00A46D80" w:rsidRDefault="00A46D80" w:rsidP="00A46D80">
      <w:pPr>
        <w:ind w:firstLine="284"/>
        <w:rPr>
          <w:sz w:val="24"/>
          <w:szCs w:val="24"/>
        </w:rPr>
      </w:pPr>
    </w:p>
    <w:p w:rsidR="00A46D80" w:rsidRPr="00A46D80" w:rsidRDefault="00A46D80" w:rsidP="00A46D80">
      <w:pPr>
        <w:ind w:firstLine="284"/>
        <w:rPr>
          <w:sz w:val="24"/>
          <w:szCs w:val="24"/>
        </w:rPr>
      </w:pPr>
      <w:r w:rsidRPr="00A46D80">
        <w:rPr>
          <w:b/>
          <w:bCs/>
          <w:sz w:val="24"/>
          <w:szCs w:val="24"/>
        </w:rPr>
        <w:t xml:space="preserve">Оценка «2» </w:t>
      </w:r>
      <w:r w:rsidRPr="00A46D80">
        <w:rPr>
          <w:sz w:val="24"/>
          <w:szCs w:val="24"/>
        </w:rPr>
        <w:t>ставится,</w:t>
      </w:r>
      <w:r w:rsidRPr="00A46D80">
        <w:rPr>
          <w:b/>
          <w:bCs/>
          <w:sz w:val="24"/>
          <w:szCs w:val="24"/>
        </w:rPr>
        <w:t xml:space="preserve"> </w:t>
      </w:r>
      <w:r w:rsidRPr="00A46D80">
        <w:rPr>
          <w:sz w:val="24"/>
          <w:szCs w:val="24"/>
        </w:rPr>
        <w:t>когда число ошибок превосходит норму,</w:t>
      </w:r>
      <w:r w:rsidRPr="00A46D80">
        <w:rPr>
          <w:b/>
          <w:bCs/>
          <w:sz w:val="24"/>
          <w:szCs w:val="24"/>
        </w:rPr>
        <w:t xml:space="preserve"> </w:t>
      </w:r>
      <w:r w:rsidRPr="00A46D80">
        <w:rPr>
          <w:sz w:val="24"/>
          <w:szCs w:val="24"/>
        </w:rPr>
        <w:t>при которой может</w:t>
      </w:r>
      <w:r w:rsidRPr="00A46D80">
        <w:rPr>
          <w:b/>
          <w:bCs/>
          <w:sz w:val="24"/>
          <w:szCs w:val="24"/>
        </w:rPr>
        <w:t xml:space="preserve"> </w:t>
      </w:r>
      <w:r w:rsidRPr="00A46D80">
        <w:rPr>
          <w:sz w:val="24"/>
          <w:szCs w:val="24"/>
        </w:rPr>
        <w:t xml:space="preserve">быть выставлена положительная оценка, или если правильно выполнено менее </w:t>
      </w:r>
      <w:r w:rsidRPr="00A46D80">
        <w:rPr>
          <w:i/>
          <w:iCs/>
          <w:sz w:val="24"/>
          <w:szCs w:val="24"/>
        </w:rPr>
        <w:t>половины</w:t>
      </w:r>
      <w:r w:rsidRPr="00A46D80">
        <w:rPr>
          <w:sz w:val="24"/>
          <w:szCs w:val="24"/>
        </w:rPr>
        <w:t xml:space="preserve"> всей работы.</w:t>
      </w:r>
    </w:p>
    <w:p w:rsidR="00A46D80" w:rsidRPr="00A46D80" w:rsidRDefault="00A46D80" w:rsidP="00A46D80">
      <w:pPr>
        <w:ind w:firstLine="284"/>
        <w:rPr>
          <w:sz w:val="24"/>
          <w:szCs w:val="24"/>
        </w:rPr>
      </w:pPr>
    </w:p>
    <w:p w:rsidR="00A46D80" w:rsidRPr="00A46D80" w:rsidRDefault="00A46D80" w:rsidP="00A46D80">
      <w:pPr>
        <w:ind w:firstLine="284"/>
        <w:rPr>
          <w:sz w:val="24"/>
          <w:szCs w:val="24"/>
        </w:rPr>
      </w:pPr>
      <w:r w:rsidRPr="00A46D80">
        <w:rPr>
          <w:i/>
          <w:iCs/>
          <w:sz w:val="24"/>
          <w:szCs w:val="24"/>
        </w:rPr>
        <w:t>Примечание</w:t>
      </w:r>
      <w:r w:rsidRPr="00A46D80">
        <w:rPr>
          <w:sz w:val="24"/>
          <w:szCs w:val="24"/>
        </w:rPr>
        <w:t>.</w:t>
      </w:r>
      <w:r w:rsidRPr="00A46D80">
        <w:rPr>
          <w:i/>
          <w:iCs/>
          <w:sz w:val="24"/>
          <w:szCs w:val="24"/>
        </w:rPr>
        <w:t xml:space="preserve"> </w:t>
      </w:r>
      <w:r w:rsidRPr="00A46D80">
        <w:rPr>
          <w:sz w:val="24"/>
          <w:szCs w:val="24"/>
        </w:rPr>
        <w:t>Оценка</w:t>
      </w:r>
      <w:r w:rsidRPr="00A46D80">
        <w:rPr>
          <w:i/>
          <w:iCs/>
          <w:sz w:val="24"/>
          <w:szCs w:val="24"/>
        </w:rPr>
        <w:t xml:space="preserve"> </w:t>
      </w:r>
      <w:r w:rsidRPr="00A46D80">
        <w:rPr>
          <w:sz w:val="24"/>
          <w:szCs w:val="24"/>
        </w:rPr>
        <w:t>«5»</w:t>
      </w:r>
      <w:r w:rsidRPr="00A46D80">
        <w:rPr>
          <w:i/>
          <w:iCs/>
          <w:sz w:val="24"/>
          <w:szCs w:val="24"/>
        </w:rPr>
        <w:t xml:space="preserve"> </w:t>
      </w:r>
      <w:r w:rsidRPr="00A46D80">
        <w:rPr>
          <w:sz w:val="24"/>
          <w:szCs w:val="24"/>
        </w:rPr>
        <w:t>может быть поставлена,</w:t>
      </w:r>
      <w:r w:rsidRPr="00A46D80">
        <w:rPr>
          <w:i/>
          <w:iCs/>
          <w:sz w:val="24"/>
          <w:szCs w:val="24"/>
        </w:rPr>
        <w:t xml:space="preserve"> </w:t>
      </w:r>
      <w:r w:rsidRPr="00A46D80">
        <w:rPr>
          <w:sz w:val="24"/>
          <w:szCs w:val="24"/>
        </w:rPr>
        <w:t>несмотря на наличие</w:t>
      </w:r>
      <w:r w:rsidRPr="00A46D80">
        <w:rPr>
          <w:i/>
          <w:iCs/>
          <w:sz w:val="24"/>
          <w:szCs w:val="24"/>
        </w:rPr>
        <w:t xml:space="preserve"> </w:t>
      </w:r>
      <w:r w:rsidRPr="00A46D80">
        <w:rPr>
          <w:sz w:val="24"/>
          <w:szCs w:val="24"/>
        </w:rPr>
        <w:t>1-2</w:t>
      </w:r>
      <w:r w:rsidRPr="00A46D80">
        <w:rPr>
          <w:i/>
          <w:iCs/>
          <w:sz w:val="24"/>
          <w:szCs w:val="24"/>
        </w:rPr>
        <w:t xml:space="preserve"> </w:t>
      </w:r>
      <w:r w:rsidRPr="00A46D80">
        <w:rPr>
          <w:sz w:val="24"/>
          <w:szCs w:val="24"/>
        </w:rPr>
        <w:t>недочетов, если ученик дал оригинальное решение заданий, свидетельствующее о его хорошем математическом развитии.</w:t>
      </w:r>
    </w:p>
    <w:p w:rsidR="00A46D80" w:rsidRPr="00A46D80" w:rsidRDefault="00A46D80" w:rsidP="00A46D80">
      <w:pPr>
        <w:ind w:firstLine="284"/>
        <w:rPr>
          <w:sz w:val="24"/>
          <w:szCs w:val="24"/>
        </w:rPr>
      </w:pPr>
    </w:p>
    <w:p w:rsidR="00A46D80" w:rsidRPr="00A46D80" w:rsidRDefault="00A46D80" w:rsidP="00A46D80">
      <w:pPr>
        <w:ind w:firstLine="284"/>
        <w:rPr>
          <w:sz w:val="24"/>
          <w:szCs w:val="24"/>
        </w:rPr>
      </w:pPr>
      <w:r w:rsidRPr="00A46D80">
        <w:rPr>
          <w:b/>
          <w:bCs/>
          <w:sz w:val="24"/>
          <w:szCs w:val="24"/>
        </w:rPr>
        <w:t>Оценка письменной работы на решение текстовых задач</w:t>
      </w:r>
    </w:p>
    <w:p w:rsidR="00A46D80" w:rsidRPr="00A46D80" w:rsidRDefault="00A46D80" w:rsidP="00A46D80">
      <w:pPr>
        <w:ind w:firstLine="284"/>
        <w:rPr>
          <w:sz w:val="24"/>
          <w:szCs w:val="24"/>
        </w:rPr>
      </w:pPr>
    </w:p>
    <w:p w:rsidR="00A46D80" w:rsidRPr="00A46D80" w:rsidRDefault="00A46D80" w:rsidP="00A46D80">
      <w:pPr>
        <w:ind w:firstLine="284"/>
        <w:rPr>
          <w:sz w:val="24"/>
          <w:szCs w:val="24"/>
        </w:rPr>
      </w:pPr>
      <w:r w:rsidRPr="00A46D80">
        <w:rPr>
          <w:b/>
          <w:bCs/>
          <w:sz w:val="24"/>
          <w:szCs w:val="24"/>
        </w:rPr>
        <w:t xml:space="preserve">Оценка «5» </w:t>
      </w:r>
      <w:r w:rsidRPr="00A46D80">
        <w:rPr>
          <w:sz w:val="24"/>
          <w:szCs w:val="24"/>
        </w:rPr>
        <w:t>ставится в том случае,</w:t>
      </w:r>
      <w:r w:rsidRPr="00A46D80">
        <w:rPr>
          <w:b/>
          <w:bCs/>
          <w:sz w:val="24"/>
          <w:szCs w:val="24"/>
        </w:rPr>
        <w:t xml:space="preserve"> </w:t>
      </w:r>
      <w:r w:rsidRPr="00A46D80">
        <w:rPr>
          <w:sz w:val="24"/>
          <w:szCs w:val="24"/>
        </w:rPr>
        <w:t>когда задача решена правильно:</w:t>
      </w:r>
      <w:r w:rsidRPr="00A46D80">
        <w:rPr>
          <w:b/>
          <w:bCs/>
          <w:sz w:val="24"/>
          <w:szCs w:val="24"/>
        </w:rPr>
        <w:t xml:space="preserve"> </w:t>
      </w:r>
      <w:r w:rsidRPr="00A46D80">
        <w:rPr>
          <w:sz w:val="24"/>
          <w:szCs w:val="24"/>
        </w:rPr>
        <w:t>ход решения</w:t>
      </w:r>
      <w:r w:rsidRPr="00A46D80">
        <w:rPr>
          <w:b/>
          <w:bCs/>
          <w:sz w:val="24"/>
          <w:szCs w:val="24"/>
        </w:rPr>
        <w:t xml:space="preserve"> </w:t>
      </w:r>
      <w:r w:rsidRPr="00A46D80">
        <w:rPr>
          <w:sz w:val="24"/>
          <w:szCs w:val="24"/>
        </w:rPr>
        <w:t>задачи верен, все действия и преобразования выполнены верно и рационально; в задаче, решаемой с вопросами или пояснениями к действиям, даны точные и правильные формулировки; в задаче, решаемой с помощью уравнения, даны необходимые пояснения; записи правильны, расположены последовательно, дан верный и исчерпывающий ответ на вопросы задачи; сделана проверка решения.</w:t>
      </w:r>
    </w:p>
    <w:p w:rsidR="00A46D80" w:rsidRPr="00A46D80" w:rsidRDefault="00A46D80" w:rsidP="00A46D80">
      <w:pPr>
        <w:ind w:firstLine="284"/>
        <w:rPr>
          <w:sz w:val="24"/>
          <w:szCs w:val="24"/>
        </w:rPr>
      </w:pPr>
    </w:p>
    <w:p w:rsidR="00A46D80" w:rsidRPr="00A46D80" w:rsidRDefault="00A46D80" w:rsidP="00A46D80">
      <w:pPr>
        <w:ind w:firstLine="284"/>
        <w:rPr>
          <w:sz w:val="24"/>
          <w:szCs w:val="24"/>
        </w:rPr>
      </w:pPr>
      <w:r w:rsidRPr="00A46D80">
        <w:rPr>
          <w:b/>
          <w:bCs/>
          <w:sz w:val="24"/>
          <w:szCs w:val="24"/>
        </w:rPr>
        <w:t xml:space="preserve">Оценка «4» </w:t>
      </w:r>
      <w:r w:rsidRPr="00A46D80">
        <w:rPr>
          <w:sz w:val="24"/>
          <w:szCs w:val="24"/>
        </w:rPr>
        <w:t>ставится в том случае,</w:t>
      </w:r>
      <w:r w:rsidRPr="00A46D80">
        <w:rPr>
          <w:b/>
          <w:bCs/>
          <w:sz w:val="24"/>
          <w:szCs w:val="24"/>
        </w:rPr>
        <w:t xml:space="preserve"> </w:t>
      </w:r>
      <w:r w:rsidRPr="00A46D80">
        <w:rPr>
          <w:sz w:val="24"/>
          <w:szCs w:val="24"/>
        </w:rPr>
        <w:t>если при правильном ходе решения задачи</w:t>
      </w:r>
      <w:r w:rsidRPr="00A46D80">
        <w:rPr>
          <w:b/>
          <w:bCs/>
          <w:sz w:val="24"/>
          <w:szCs w:val="24"/>
        </w:rPr>
        <w:t xml:space="preserve"> </w:t>
      </w:r>
      <w:r w:rsidRPr="00A46D80">
        <w:rPr>
          <w:sz w:val="24"/>
          <w:szCs w:val="24"/>
        </w:rPr>
        <w:t>допущена 1 негрубая ошибка или 2-3 недочета.</w:t>
      </w:r>
    </w:p>
    <w:p w:rsidR="00A46D80" w:rsidRPr="00A46D80" w:rsidRDefault="00A46D80" w:rsidP="00A46D80">
      <w:pPr>
        <w:ind w:firstLine="284"/>
        <w:rPr>
          <w:sz w:val="24"/>
          <w:szCs w:val="24"/>
        </w:rPr>
      </w:pPr>
    </w:p>
    <w:p w:rsidR="00A46D80" w:rsidRPr="00A46D80" w:rsidRDefault="00A46D80" w:rsidP="00A46D80">
      <w:pPr>
        <w:ind w:firstLine="284"/>
        <w:rPr>
          <w:sz w:val="24"/>
          <w:szCs w:val="24"/>
        </w:rPr>
      </w:pPr>
      <w:r w:rsidRPr="00A46D80">
        <w:rPr>
          <w:b/>
          <w:bCs/>
          <w:sz w:val="24"/>
          <w:szCs w:val="24"/>
        </w:rPr>
        <w:t xml:space="preserve">Оценка «3» </w:t>
      </w:r>
      <w:r w:rsidRPr="00A46D80">
        <w:rPr>
          <w:sz w:val="24"/>
          <w:szCs w:val="24"/>
        </w:rPr>
        <w:t>ставится в том случае,</w:t>
      </w:r>
      <w:r w:rsidRPr="00A46D80">
        <w:rPr>
          <w:b/>
          <w:bCs/>
          <w:sz w:val="24"/>
          <w:szCs w:val="24"/>
        </w:rPr>
        <w:t xml:space="preserve"> </w:t>
      </w:r>
      <w:r w:rsidRPr="00A46D80">
        <w:rPr>
          <w:sz w:val="24"/>
          <w:szCs w:val="24"/>
        </w:rPr>
        <w:t>если ход решения правилен,</w:t>
      </w:r>
      <w:r w:rsidRPr="00A46D80">
        <w:rPr>
          <w:b/>
          <w:bCs/>
          <w:sz w:val="24"/>
          <w:szCs w:val="24"/>
        </w:rPr>
        <w:t xml:space="preserve"> </w:t>
      </w:r>
      <w:r w:rsidRPr="00A46D80">
        <w:rPr>
          <w:sz w:val="24"/>
          <w:szCs w:val="24"/>
        </w:rPr>
        <w:t>но допущены:</w:t>
      </w:r>
      <w:r w:rsidRPr="00A46D80">
        <w:rPr>
          <w:b/>
          <w:bCs/>
          <w:sz w:val="24"/>
          <w:szCs w:val="24"/>
        </w:rPr>
        <w:t xml:space="preserve"> </w:t>
      </w:r>
      <w:r w:rsidRPr="00A46D80">
        <w:rPr>
          <w:sz w:val="24"/>
          <w:szCs w:val="24"/>
        </w:rPr>
        <w:t>а) 1</w:t>
      </w:r>
      <w:r w:rsidRPr="00A46D80">
        <w:rPr>
          <w:b/>
          <w:bCs/>
          <w:sz w:val="24"/>
          <w:szCs w:val="24"/>
        </w:rPr>
        <w:t xml:space="preserve"> </w:t>
      </w:r>
      <w:r w:rsidRPr="00A46D80">
        <w:rPr>
          <w:sz w:val="24"/>
          <w:szCs w:val="24"/>
        </w:rPr>
        <w:t>грубая ошибка и не более 1 негрубой; б) 1 грубая ошибка и не более 2 недочетов; в) 3-4 негрубые ошибки при отсутствии недочетов; г) допущено не более 2 негрубых ошибок и 3 недочетов; д) более 3 недочетов при отсутствии ошибок.</w:t>
      </w:r>
    </w:p>
    <w:p w:rsidR="00A46D80" w:rsidRPr="00A46D80" w:rsidRDefault="00A46D80" w:rsidP="00A46D80">
      <w:pPr>
        <w:ind w:firstLine="284"/>
        <w:rPr>
          <w:sz w:val="24"/>
          <w:szCs w:val="24"/>
        </w:rPr>
      </w:pPr>
    </w:p>
    <w:p w:rsidR="00A46D80" w:rsidRPr="00A46D80" w:rsidRDefault="00A46D80" w:rsidP="00A46D80">
      <w:pPr>
        <w:ind w:firstLine="284"/>
        <w:rPr>
          <w:sz w:val="24"/>
          <w:szCs w:val="24"/>
        </w:rPr>
      </w:pPr>
      <w:r w:rsidRPr="00A46D80">
        <w:rPr>
          <w:b/>
          <w:bCs/>
          <w:sz w:val="24"/>
          <w:szCs w:val="24"/>
        </w:rPr>
        <w:t xml:space="preserve">Оценка «2» </w:t>
      </w:r>
      <w:r w:rsidRPr="00A46D80">
        <w:rPr>
          <w:sz w:val="24"/>
          <w:szCs w:val="24"/>
        </w:rPr>
        <w:t>ставится в том случае,</w:t>
      </w:r>
      <w:r w:rsidRPr="00A46D80">
        <w:rPr>
          <w:b/>
          <w:bCs/>
          <w:sz w:val="24"/>
          <w:szCs w:val="24"/>
        </w:rPr>
        <w:t xml:space="preserve"> </w:t>
      </w:r>
      <w:r w:rsidRPr="00A46D80">
        <w:rPr>
          <w:sz w:val="24"/>
          <w:szCs w:val="24"/>
        </w:rPr>
        <w:t>когда число ошибок превосходит норму,</w:t>
      </w:r>
      <w:r w:rsidRPr="00A46D80">
        <w:rPr>
          <w:b/>
          <w:bCs/>
          <w:sz w:val="24"/>
          <w:szCs w:val="24"/>
        </w:rPr>
        <w:t xml:space="preserve"> </w:t>
      </w:r>
      <w:r w:rsidRPr="00A46D80">
        <w:rPr>
          <w:sz w:val="24"/>
          <w:szCs w:val="24"/>
        </w:rPr>
        <w:t>при</w:t>
      </w:r>
      <w:r w:rsidRPr="00A46D80">
        <w:rPr>
          <w:b/>
          <w:bCs/>
          <w:sz w:val="24"/>
          <w:szCs w:val="24"/>
        </w:rPr>
        <w:t xml:space="preserve"> </w:t>
      </w:r>
      <w:r w:rsidRPr="00A46D80">
        <w:rPr>
          <w:sz w:val="24"/>
          <w:szCs w:val="24"/>
        </w:rPr>
        <w:t>которой может быть выставлена положительная оценка.</w:t>
      </w:r>
    </w:p>
    <w:p w:rsidR="00A46D80" w:rsidRPr="00A46D80" w:rsidRDefault="00A46D80" w:rsidP="00A46D80">
      <w:pPr>
        <w:ind w:firstLine="284"/>
        <w:rPr>
          <w:sz w:val="24"/>
          <w:szCs w:val="24"/>
        </w:rPr>
      </w:pPr>
    </w:p>
    <w:p w:rsidR="00A46D80" w:rsidRPr="00A46D80" w:rsidRDefault="00A46D80" w:rsidP="00A46D80">
      <w:pPr>
        <w:ind w:firstLine="284"/>
        <w:rPr>
          <w:sz w:val="24"/>
          <w:szCs w:val="24"/>
        </w:rPr>
      </w:pPr>
      <w:r w:rsidRPr="00A46D80">
        <w:rPr>
          <w:i/>
          <w:iCs/>
          <w:sz w:val="24"/>
          <w:szCs w:val="24"/>
        </w:rPr>
        <w:t>Примечание</w:t>
      </w:r>
      <w:r w:rsidRPr="00A46D80">
        <w:rPr>
          <w:sz w:val="24"/>
          <w:szCs w:val="24"/>
        </w:rPr>
        <w:t>. 1.Оценка</w:t>
      </w:r>
      <w:r w:rsidRPr="00A46D80">
        <w:rPr>
          <w:i/>
          <w:iCs/>
          <w:sz w:val="24"/>
          <w:szCs w:val="24"/>
        </w:rPr>
        <w:t xml:space="preserve"> </w:t>
      </w:r>
      <w:r w:rsidRPr="00A46D80">
        <w:rPr>
          <w:sz w:val="24"/>
          <w:szCs w:val="24"/>
        </w:rPr>
        <w:t>«5»</w:t>
      </w:r>
      <w:r w:rsidRPr="00A46D80">
        <w:rPr>
          <w:i/>
          <w:iCs/>
          <w:sz w:val="24"/>
          <w:szCs w:val="24"/>
        </w:rPr>
        <w:t xml:space="preserve"> </w:t>
      </w:r>
      <w:r w:rsidRPr="00A46D80">
        <w:rPr>
          <w:sz w:val="24"/>
          <w:szCs w:val="24"/>
        </w:rPr>
        <w:t>может быть поставлена,</w:t>
      </w:r>
      <w:r w:rsidRPr="00A46D80">
        <w:rPr>
          <w:i/>
          <w:iCs/>
          <w:sz w:val="24"/>
          <w:szCs w:val="24"/>
        </w:rPr>
        <w:t xml:space="preserve"> </w:t>
      </w:r>
      <w:r w:rsidRPr="00A46D80">
        <w:rPr>
          <w:sz w:val="24"/>
          <w:szCs w:val="24"/>
        </w:rPr>
        <w:t>несмотря на наличие описки</w:t>
      </w:r>
      <w:r w:rsidRPr="00A46D80">
        <w:rPr>
          <w:i/>
          <w:iCs/>
          <w:sz w:val="24"/>
          <w:szCs w:val="24"/>
        </w:rPr>
        <w:t xml:space="preserve"> </w:t>
      </w:r>
      <w:r w:rsidRPr="00A46D80">
        <w:rPr>
          <w:sz w:val="24"/>
          <w:szCs w:val="24"/>
        </w:rPr>
        <w:t>или недочета, если ученик дал оригинальное решение заданий, свидетельствующее о его хорошем математическом развитии. 2. положительная оценка «3» может быть выставлена ученику, выполнившему работу не полностью, если он безошибочно выполнил более половины объема всей работы.</w:t>
      </w:r>
    </w:p>
    <w:p w:rsidR="00A46D80" w:rsidRPr="00A46D80" w:rsidRDefault="00A46D80" w:rsidP="00A46D80">
      <w:pPr>
        <w:ind w:firstLine="284"/>
        <w:rPr>
          <w:sz w:val="24"/>
          <w:szCs w:val="24"/>
        </w:rPr>
      </w:pPr>
    </w:p>
    <w:p w:rsidR="00A46D80" w:rsidRDefault="00A46D80" w:rsidP="00A46D80">
      <w:pPr>
        <w:ind w:firstLine="284"/>
        <w:rPr>
          <w:b/>
          <w:bCs/>
          <w:sz w:val="24"/>
          <w:szCs w:val="24"/>
        </w:rPr>
      </w:pPr>
    </w:p>
    <w:p w:rsidR="00A46D80" w:rsidRPr="00A46D80" w:rsidRDefault="00A46D80" w:rsidP="00A46D80">
      <w:pPr>
        <w:ind w:firstLine="284"/>
        <w:rPr>
          <w:sz w:val="24"/>
          <w:szCs w:val="24"/>
        </w:rPr>
      </w:pPr>
      <w:r w:rsidRPr="00A46D80">
        <w:rPr>
          <w:b/>
          <w:bCs/>
          <w:sz w:val="24"/>
          <w:szCs w:val="24"/>
        </w:rPr>
        <w:t>Оценка комбинированных письменных работ по математике</w:t>
      </w:r>
    </w:p>
    <w:p w:rsidR="00A46D80" w:rsidRPr="00A46D80" w:rsidRDefault="00A46D80" w:rsidP="00A46D80">
      <w:pPr>
        <w:ind w:firstLine="284"/>
        <w:rPr>
          <w:sz w:val="24"/>
          <w:szCs w:val="24"/>
        </w:rPr>
      </w:pPr>
    </w:p>
    <w:p w:rsidR="00A46D80" w:rsidRPr="00A46D80" w:rsidRDefault="00A46D80" w:rsidP="00A46D80">
      <w:pPr>
        <w:ind w:firstLine="284"/>
        <w:rPr>
          <w:sz w:val="24"/>
          <w:szCs w:val="24"/>
        </w:rPr>
      </w:pPr>
      <w:r w:rsidRPr="00A46D80">
        <w:rPr>
          <w:sz w:val="24"/>
          <w:szCs w:val="24"/>
        </w:rPr>
        <w:t>Письменная работа по математике, подлежащая оцениванию, может состоять из задач и примеров (комбинированная работа). В таком случае преподаватель сначала дает предварительную оценку каждой части работы, а затем общую, руководствуясь следующим: а) если обе части работы оценены одинаково, то эта оценка должна быть общей для всей работы целиком; б) если оценки частей разнятся на 1 балл, то за работу в целом, как правило, ставится балл, оценивающий основную часть работы; в) если одна часть работы оценена баллом «5», а другая – «3», то преподаватель может оценить такую работу в целом баллом «4» при условии, что оценка «5» поставлена за основную часть работы; г) если одна часть работы оценена баллом «5» или «4», а другая – баллом «2» или «1», то преподаватель может оценить всю работу баллом «3» при условии, что высшая оценка поставлена за основную часть работы.</w:t>
      </w:r>
    </w:p>
    <w:p w:rsidR="00A46D80" w:rsidRPr="00A46D80" w:rsidRDefault="00A46D80" w:rsidP="00A46D80">
      <w:pPr>
        <w:ind w:firstLine="284"/>
        <w:rPr>
          <w:sz w:val="24"/>
          <w:szCs w:val="24"/>
        </w:rPr>
      </w:pPr>
    </w:p>
    <w:p w:rsidR="00A46D80" w:rsidRPr="00A46D80" w:rsidRDefault="00A46D80" w:rsidP="00A46D80">
      <w:pPr>
        <w:ind w:firstLine="284"/>
        <w:rPr>
          <w:sz w:val="24"/>
          <w:szCs w:val="24"/>
        </w:rPr>
      </w:pPr>
      <w:r w:rsidRPr="00A46D80">
        <w:rPr>
          <w:i/>
          <w:iCs/>
          <w:sz w:val="24"/>
          <w:szCs w:val="24"/>
        </w:rPr>
        <w:t>Примечание</w:t>
      </w:r>
      <w:r w:rsidRPr="00A46D80">
        <w:rPr>
          <w:sz w:val="24"/>
          <w:szCs w:val="24"/>
        </w:rPr>
        <w:t>.</w:t>
      </w:r>
      <w:r w:rsidRPr="00A46D80">
        <w:rPr>
          <w:i/>
          <w:iCs/>
          <w:sz w:val="24"/>
          <w:szCs w:val="24"/>
        </w:rPr>
        <w:t xml:space="preserve"> </w:t>
      </w:r>
      <w:r w:rsidRPr="00A46D80">
        <w:rPr>
          <w:sz w:val="24"/>
          <w:szCs w:val="24"/>
        </w:rPr>
        <w:t>Основной считается та часть работы,</w:t>
      </w:r>
      <w:r w:rsidRPr="00A46D80">
        <w:rPr>
          <w:i/>
          <w:iCs/>
          <w:sz w:val="24"/>
          <w:szCs w:val="24"/>
        </w:rPr>
        <w:t xml:space="preserve"> </w:t>
      </w:r>
      <w:r w:rsidRPr="00A46D80">
        <w:rPr>
          <w:sz w:val="24"/>
          <w:szCs w:val="24"/>
        </w:rPr>
        <w:t>которая включает больший по</w:t>
      </w:r>
      <w:r w:rsidRPr="00A46D80">
        <w:rPr>
          <w:i/>
          <w:iCs/>
          <w:sz w:val="24"/>
          <w:szCs w:val="24"/>
        </w:rPr>
        <w:t xml:space="preserve"> </w:t>
      </w:r>
      <w:r w:rsidRPr="00A46D80">
        <w:rPr>
          <w:sz w:val="24"/>
          <w:szCs w:val="24"/>
        </w:rPr>
        <w:t>объему или наиболее важный по значению материал по изучаемым темам программы.</w:t>
      </w:r>
    </w:p>
    <w:p w:rsidR="00A46D80" w:rsidRPr="00A46D80" w:rsidRDefault="00A46D80" w:rsidP="00A46D80">
      <w:pPr>
        <w:ind w:firstLine="284"/>
        <w:rPr>
          <w:sz w:val="24"/>
          <w:szCs w:val="24"/>
        </w:rPr>
      </w:pPr>
    </w:p>
    <w:p w:rsidR="00A46D80" w:rsidRPr="00A46D80" w:rsidRDefault="00A46D80" w:rsidP="00A46D80">
      <w:pPr>
        <w:ind w:firstLine="284"/>
        <w:rPr>
          <w:sz w:val="24"/>
          <w:szCs w:val="24"/>
        </w:rPr>
      </w:pPr>
      <w:r w:rsidRPr="00A46D80">
        <w:rPr>
          <w:b/>
          <w:bCs/>
          <w:sz w:val="24"/>
          <w:szCs w:val="24"/>
        </w:rPr>
        <w:t>Оценка текущих письменных работ</w:t>
      </w:r>
    </w:p>
    <w:p w:rsidR="00A46D80" w:rsidRPr="00A46D80" w:rsidRDefault="00A46D80" w:rsidP="00A46D80">
      <w:pPr>
        <w:ind w:firstLine="284"/>
        <w:rPr>
          <w:sz w:val="24"/>
          <w:szCs w:val="24"/>
        </w:rPr>
      </w:pPr>
    </w:p>
    <w:p w:rsidR="00A46D80" w:rsidRPr="00A46D80" w:rsidRDefault="00A46D80" w:rsidP="00A46D80">
      <w:pPr>
        <w:ind w:firstLine="284"/>
        <w:rPr>
          <w:sz w:val="24"/>
          <w:szCs w:val="24"/>
        </w:rPr>
      </w:pPr>
      <w:r w:rsidRPr="00A46D80">
        <w:rPr>
          <w:sz w:val="24"/>
          <w:szCs w:val="24"/>
        </w:rPr>
        <w:t>При оценке повседневных обучающих работ по математике учитель руководствуется указанными нормами оценок, но учитывает степень самостоятельности выполнения работ учащимися.</w:t>
      </w:r>
    </w:p>
    <w:p w:rsidR="00A46D80" w:rsidRPr="00A46D80" w:rsidRDefault="00A46D80" w:rsidP="00A46D80">
      <w:pPr>
        <w:ind w:firstLine="284"/>
        <w:rPr>
          <w:sz w:val="24"/>
          <w:szCs w:val="24"/>
        </w:rPr>
      </w:pPr>
    </w:p>
    <w:p w:rsidR="00A46D80" w:rsidRPr="00A46D80" w:rsidRDefault="00A46D80" w:rsidP="00A46D80">
      <w:pPr>
        <w:ind w:firstLine="284"/>
        <w:rPr>
          <w:sz w:val="24"/>
          <w:szCs w:val="24"/>
        </w:rPr>
      </w:pPr>
      <w:r w:rsidRPr="00A46D80">
        <w:rPr>
          <w:i/>
          <w:iCs/>
          <w:sz w:val="24"/>
          <w:szCs w:val="24"/>
        </w:rPr>
        <w:t xml:space="preserve">Обучающие </w:t>
      </w:r>
      <w:r w:rsidRPr="00A46D80">
        <w:rPr>
          <w:sz w:val="24"/>
          <w:szCs w:val="24"/>
        </w:rPr>
        <w:t>письменные</w:t>
      </w:r>
      <w:r w:rsidRPr="00A46D80">
        <w:rPr>
          <w:i/>
          <w:iCs/>
          <w:sz w:val="24"/>
          <w:szCs w:val="24"/>
        </w:rPr>
        <w:t xml:space="preserve"> работы</w:t>
      </w:r>
      <w:r w:rsidRPr="00A46D80">
        <w:rPr>
          <w:sz w:val="24"/>
          <w:szCs w:val="24"/>
        </w:rPr>
        <w:t>,</w:t>
      </w:r>
      <w:r w:rsidRPr="00A46D80">
        <w:rPr>
          <w:i/>
          <w:iCs/>
          <w:sz w:val="24"/>
          <w:szCs w:val="24"/>
        </w:rPr>
        <w:t xml:space="preserve"> </w:t>
      </w:r>
      <w:r w:rsidRPr="00A46D80">
        <w:rPr>
          <w:sz w:val="24"/>
          <w:szCs w:val="24"/>
        </w:rPr>
        <w:t>выполненные учащимися вполне самостоятельно</w:t>
      </w:r>
    </w:p>
    <w:p w:rsidR="00A46D80" w:rsidRPr="00A46D80" w:rsidRDefault="00A46D80" w:rsidP="00A46D80">
      <w:pPr>
        <w:ind w:firstLine="284"/>
        <w:rPr>
          <w:sz w:val="24"/>
          <w:szCs w:val="24"/>
        </w:rPr>
      </w:pPr>
    </w:p>
    <w:p w:rsidR="00A46D80" w:rsidRPr="00A46D80" w:rsidRDefault="00A46D80" w:rsidP="009D3025">
      <w:pPr>
        <w:numPr>
          <w:ilvl w:val="0"/>
          <w:numId w:val="38"/>
        </w:numPr>
        <w:tabs>
          <w:tab w:val="left" w:pos="433"/>
        </w:tabs>
        <w:ind w:firstLine="284"/>
        <w:rPr>
          <w:sz w:val="24"/>
          <w:szCs w:val="24"/>
        </w:rPr>
      </w:pPr>
      <w:r w:rsidRPr="00A46D80">
        <w:rPr>
          <w:sz w:val="24"/>
          <w:szCs w:val="24"/>
        </w:rPr>
        <w:t>применением ранее изученных и хорошо закрепленных знаний, оцениваются так же, как и контрольные работы.</w:t>
      </w:r>
    </w:p>
    <w:p w:rsidR="00A46D80" w:rsidRPr="00A46D80" w:rsidRDefault="00A46D80" w:rsidP="00A46D80">
      <w:pPr>
        <w:ind w:firstLine="284"/>
        <w:rPr>
          <w:sz w:val="24"/>
          <w:szCs w:val="24"/>
        </w:rPr>
      </w:pPr>
    </w:p>
    <w:p w:rsidR="00A46D80" w:rsidRPr="00A46D80" w:rsidRDefault="00A46D80" w:rsidP="00A46D80">
      <w:pPr>
        <w:ind w:firstLine="284"/>
        <w:rPr>
          <w:sz w:val="24"/>
          <w:szCs w:val="24"/>
        </w:rPr>
      </w:pPr>
      <w:r w:rsidRPr="00A46D80">
        <w:rPr>
          <w:i/>
          <w:iCs/>
          <w:sz w:val="24"/>
          <w:szCs w:val="24"/>
        </w:rPr>
        <w:t xml:space="preserve">Обучающие </w:t>
      </w:r>
      <w:r w:rsidRPr="00A46D80">
        <w:rPr>
          <w:sz w:val="24"/>
          <w:szCs w:val="24"/>
        </w:rPr>
        <w:t>письменные</w:t>
      </w:r>
      <w:r w:rsidRPr="00A46D80">
        <w:rPr>
          <w:i/>
          <w:iCs/>
          <w:sz w:val="24"/>
          <w:szCs w:val="24"/>
        </w:rPr>
        <w:t xml:space="preserve"> работы</w:t>
      </w:r>
      <w:r w:rsidRPr="00A46D80">
        <w:rPr>
          <w:sz w:val="24"/>
          <w:szCs w:val="24"/>
        </w:rPr>
        <w:t>,</w:t>
      </w:r>
      <w:r w:rsidRPr="00A46D80">
        <w:rPr>
          <w:i/>
          <w:iCs/>
          <w:sz w:val="24"/>
          <w:szCs w:val="24"/>
        </w:rPr>
        <w:t xml:space="preserve"> </w:t>
      </w:r>
      <w:r w:rsidRPr="00A46D80">
        <w:rPr>
          <w:sz w:val="24"/>
          <w:szCs w:val="24"/>
        </w:rPr>
        <w:t>выполненные вполне самостоятельно,</w:t>
      </w:r>
      <w:r w:rsidRPr="00A46D80">
        <w:rPr>
          <w:i/>
          <w:iCs/>
          <w:sz w:val="24"/>
          <w:szCs w:val="24"/>
        </w:rPr>
        <w:t xml:space="preserve"> </w:t>
      </w:r>
      <w:r w:rsidRPr="00A46D80">
        <w:rPr>
          <w:sz w:val="24"/>
          <w:szCs w:val="24"/>
        </w:rPr>
        <w:t>на только</w:t>
      </w:r>
      <w:r w:rsidRPr="00A46D80">
        <w:rPr>
          <w:i/>
          <w:iCs/>
          <w:sz w:val="24"/>
          <w:szCs w:val="24"/>
        </w:rPr>
        <w:t xml:space="preserve"> </w:t>
      </w:r>
      <w:r w:rsidRPr="00A46D80">
        <w:rPr>
          <w:sz w:val="24"/>
          <w:szCs w:val="24"/>
        </w:rPr>
        <w:t>что изученные и недостаточно закрепленные правила, могут оцениваться менее строго.</w:t>
      </w:r>
    </w:p>
    <w:p w:rsidR="00A46D80" w:rsidRPr="00A46D80" w:rsidRDefault="00A46D80" w:rsidP="00A46D80">
      <w:pPr>
        <w:ind w:firstLine="284"/>
        <w:rPr>
          <w:sz w:val="24"/>
          <w:szCs w:val="24"/>
        </w:rPr>
      </w:pPr>
    </w:p>
    <w:p w:rsidR="00A46D80" w:rsidRPr="00A46D80" w:rsidRDefault="00A46D80" w:rsidP="00A46D80">
      <w:pPr>
        <w:ind w:firstLine="284"/>
        <w:rPr>
          <w:sz w:val="24"/>
          <w:szCs w:val="24"/>
        </w:rPr>
      </w:pPr>
      <w:r w:rsidRPr="00A46D80">
        <w:rPr>
          <w:i/>
          <w:iCs/>
          <w:sz w:val="24"/>
          <w:szCs w:val="24"/>
        </w:rPr>
        <w:t>Письменные работы</w:t>
      </w:r>
      <w:r w:rsidRPr="00A46D80">
        <w:rPr>
          <w:sz w:val="24"/>
          <w:szCs w:val="24"/>
        </w:rPr>
        <w:t>,</w:t>
      </w:r>
      <w:r w:rsidRPr="00A46D80">
        <w:rPr>
          <w:i/>
          <w:iCs/>
          <w:sz w:val="24"/>
          <w:szCs w:val="24"/>
        </w:rPr>
        <w:t xml:space="preserve"> </w:t>
      </w:r>
      <w:r w:rsidRPr="00A46D80">
        <w:rPr>
          <w:sz w:val="24"/>
          <w:szCs w:val="24"/>
        </w:rPr>
        <w:t>выполненные в классе с предварительным разбором их под</w:t>
      </w:r>
      <w:r w:rsidRPr="00A46D80">
        <w:rPr>
          <w:i/>
          <w:iCs/>
          <w:sz w:val="24"/>
          <w:szCs w:val="24"/>
        </w:rPr>
        <w:t xml:space="preserve"> </w:t>
      </w:r>
      <w:r w:rsidRPr="00A46D80">
        <w:rPr>
          <w:sz w:val="24"/>
          <w:szCs w:val="24"/>
        </w:rPr>
        <w:t>руководством учителя, оцениваются более строго.</w:t>
      </w:r>
    </w:p>
    <w:p w:rsidR="00A46D80" w:rsidRPr="00A46D80" w:rsidRDefault="00A46D80" w:rsidP="00A46D80">
      <w:pPr>
        <w:ind w:firstLine="284"/>
        <w:rPr>
          <w:sz w:val="24"/>
          <w:szCs w:val="24"/>
        </w:rPr>
      </w:pPr>
    </w:p>
    <w:p w:rsidR="00A46D80" w:rsidRPr="00A46D80" w:rsidRDefault="00A46D80" w:rsidP="00A46D80">
      <w:pPr>
        <w:ind w:firstLine="284"/>
        <w:rPr>
          <w:sz w:val="24"/>
          <w:szCs w:val="24"/>
        </w:rPr>
      </w:pPr>
      <w:r w:rsidRPr="00A46D80">
        <w:rPr>
          <w:i/>
          <w:iCs/>
          <w:sz w:val="24"/>
          <w:szCs w:val="24"/>
        </w:rPr>
        <w:t xml:space="preserve">Домашние письменные работы </w:t>
      </w:r>
      <w:r w:rsidRPr="00A46D80">
        <w:rPr>
          <w:sz w:val="24"/>
          <w:szCs w:val="24"/>
        </w:rPr>
        <w:t>оцениваются так же,</w:t>
      </w:r>
      <w:r w:rsidRPr="00A46D80">
        <w:rPr>
          <w:i/>
          <w:iCs/>
          <w:sz w:val="24"/>
          <w:szCs w:val="24"/>
        </w:rPr>
        <w:t xml:space="preserve"> </w:t>
      </w:r>
      <w:r w:rsidRPr="00A46D80">
        <w:rPr>
          <w:sz w:val="24"/>
          <w:szCs w:val="24"/>
        </w:rPr>
        <w:t>как классная работа</w:t>
      </w:r>
      <w:r w:rsidRPr="00A46D80">
        <w:rPr>
          <w:i/>
          <w:iCs/>
          <w:sz w:val="24"/>
          <w:szCs w:val="24"/>
        </w:rPr>
        <w:t xml:space="preserve"> </w:t>
      </w:r>
      <w:r w:rsidRPr="00A46D80">
        <w:rPr>
          <w:sz w:val="24"/>
          <w:szCs w:val="24"/>
        </w:rPr>
        <w:t>обучающего характера.</w:t>
      </w:r>
    </w:p>
    <w:p w:rsidR="00A46D80" w:rsidRPr="00A46D80" w:rsidRDefault="00A46D80" w:rsidP="00A46D80">
      <w:pPr>
        <w:ind w:firstLine="284"/>
        <w:rPr>
          <w:sz w:val="24"/>
          <w:szCs w:val="24"/>
        </w:rPr>
      </w:pPr>
      <w:r w:rsidRPr="00A46D80">
        <w:rPr>
          <w:b/>
          <w:bCs/>
          <w:sz w:val="24"/>
          <w:szCs w:val="24"/>
        </w:rPr>
        <w:t xml:space="preserve">Примерные нормы оценок для классов с недостаточной математической подготовленностью </w:t>
      </w:r>
      <w:r w:rsidRPr="00A46D80">
        <w:rPr>
          <w:sz w:val="24"/>
          <w:szCs w:val="24"/>
        </w:rPr>
        <w:t>Обучение математике в таких классах преследует достижение ряда педагогических целей: Общеобразовательных (овладение учащимися всем объемом математических знаний, умений, навыков, заданным Образовательными стандартами); Воспитательных (формирование важнейших нравственных качеств, готовности к труду); Коррекционных (совершенствование различных сторон психики школьника); Развивающих (развитие логических умений и математического стиля мышления); Практических (формирование умения применять математические знания в конкретных жизненных ситуациях).</w:t>
      </w:r>
    </w:p>
    <w:p w:rsidR="00A46D80" w:rsidRPr="00A46D80" w:rsidRDefault="00A46D80" w:rsidP="00A46D80">
      <w:pPr>
        <w:ind w:firstLine="284"/>
        <w:rPr>
          <w:sz w:val="24"/>
          <w:szCs w:val="24"/>
        </w:rPr>
      </w:pPr>
    </w:p>
    <w:p w:rsidR="00A46D80" w:rsidRPr="00A46D80" w:rsidRDefault="00A46D80" w:rsidP="00A46D80">
      <w:pPr>
        <w:ind w:firstLine="284"/>
        <w:rPr>
          <w:sz w:val="24"/>
          <w:szCs w:val="24"/>
        </w:rPr>
      </w:pPr>
      <w:r w:rsidRPr="00A46D80">
        <w:rPr>
          <w:sz w:val="24"/>
          <w:szCs w:val="24"/>
        </w:rPr>
        <w:t>Эти особенности педагогического процесса в классах с недостаточной математической подготовкой требуют – наряду с изменением содержания и организации обучения – и корректировки оценочной деятельности учителя. Оценка в таком классе в большей степени должна быть поощрением для ученика, стимулом для его работы по самосовершенствованию, а также над ликвидацией имеющихся пробелов в математической подготовке. Методическое объединение учителей математики образовательного учреждения вправе принять для таких классов более мягкие, щадящие нормы оценок за письменные работы, в частности, отказаться от градации ошибок. Например: «5» ставится, если все задания выполнены без ошибок или имеются 1-2 недочета; «4» - если допущены 2-3 ошибки и 2-3 недочета; «3» - если допущены 4 ошибки и 4-5 недочетов; «2» - 4 ошибки и 5-6 недочетов.</w:t>
      </w:r>
    </w:p>
    <w:p w:rsidR="00A46D80" w:rsidRPr="00A46D80" w:rsidRDefault="00A46D80" w:rsidP="00A46D80">
      <w:pPr>
        <w:rPr>
          <w:sz w:val="24"/>
          <w:szCs w:val="24"/>
        </w:rPr>
        <w:sectPr w:rsidR="00A46D80" w:rsidRPr="00A46D80" w:rsidSect="00372B84">
          <w:type w:val="continuous"/>
          <w:pgSz w:w="11900" w:h="16838"/>
          <w:pgMar w:top="1114" w:right="846" w:bottom="262" w:left="1440" w:header="0" w:footer="0" w:gutter="0"/>
          <w:cols w:space="720" w:equalWidth="0">
            <w:col w:w="9620"/>
          </w:cols>
        </w:sectPr>
      </w:pPr>
    </w:p>
    <w:p w:rsidR="00880D67" w:rsidRPr="00A46D80" w:rsidRDefault="00880D67" w:rsidP="00A46D80">
      <w:pPr>
        <w:rPr>
          <w:sz w:val="24"/>
          <w:szCs w:val="24"/>
        </w:rPr>
      </w:pPr>
    </w:p>
    <w:sectPr w:rsidR="00880D67" w:rsidRPr="00A46D80" w:rsidSect="00DA260E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0E5" w:rsidRDefault="003D70E5" w:rsidP="00342743">
      <w:r>
        <w:separator/>
      </w:r>
    </w:p>
  </w:endnote>
  <w:endnote w:type="continuationSeparator" w:id="0">
    <w:p w:rsidR="003D70E5" w:rsidRDefault="003D70E5" w:rsidP="00342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Newton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0E5" w:rsidRDefault="003D70E5" w:rsidP="00342743">
      <w:r>
        <w:separator/>
      </w:r>
    </w:p>
  </w:footnote>
  <w:footnote w:type="continuationSeparator" w:id="0">
    <w:p w:rsidR="003D70E5" w:rsidRDefault="003D70E5" w:rsidP="003427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>
    <w:nsid w:val="00000120"/>
    <w:multiLevelType w:val="hybridMultilevel"/>
    <w:tmpl w:val="38C06F1E"/>
    <w:lvl w:ilvl="0" w:tplc="5DF28C56">
      <w:start w:val="1"/>
      <w:numFmt w:val="bullet"/>
      <w:lvlText w:val="с"/>
      <w:lvlJc w:val="left"/>
    </w:lvl>
    <w:lvl w:ilvl="1" w:tplc="3B766C7A">
      <w:numFmt w:val="decimal"/>
      <w:lvlText w:val=""/>
      <w:lvlJc w:val="left"/>
    </w:lvl>
    <w:lvl w:ilvl="2" w:tplc="EAA2F83A">
      <w:numFmt w:val="decimal"/>
      <w:lvlText w:val=""/>
      <w:lvlJc w:val="left"/>
    </w:lvl>
    <w:lvl w:ilvl="3" w:tplc="905C9A12">
      <w:numFmt w:val="decimal"/>
      <w:lvlText w:val=""/>
      <w:lvlJc w:val="left"/>
    </w:lvl>
    <w:lvl w:ilvl="4" w:tplc="172EC6A4">
      <w:numFmt w:val="decimal"/>
      <w:lvlText w:val=""/>
      <w:lvlJc w:val="left"/>
    </w:lvl>
    <w:lvl w:ilvl="5" w:tplc="FF28661E">
      <w:numFmt w:val="decimal"/>
      <w:lvlText w:val=""/>
      <w:lvlJc w:val="left"/>
    </w:lvl>
    <w:lvl w:ilvl="6" w:tplc="082824AE">
      <w:numFmt w:val="decimal"/>
      <w:lvlText w:val=""/>
      <w:lvlJc w:val="left"/>
    </w:lvl>
    <w:lvl w:ilvl="7" w:tplc="6A743A3C">
      <w:numFmt w:val="decimal"/>
      <w:lvlText w:val=""/>
      <w:lvlJc w:val="left"/>
    </w:lvl>
    <w:lvl w:ilvl="8" w:tplc="80E42A92">
      <w:numFmt w:val="decimal"/>
      <w:lvlText w:val=""/>
      <w:lvlJc w:val="left"/>
    </w:lvl>
  </w:abstractNum>
  <w:abstractNum w:abstractNumId="6">
    <w:nsid w:val="0000030A"/>
    <w:multiLevelType w:val="hybridMultilevel"/>
    <w:tmpl w:val="893A06A2"/>
    <w:lvl w:ilvl="0" w:tplc="B91E5CA4">
      <w:start w:val="15"/>
      <w:numFmt w:val="lowerLetter"/>
      <w:lvlText w:val="%1"/>
      <w:lvlJc w:val="left"/>
    </w:lvl>
    <w:lvl w:ilvl="1" w:tplc="7CFA0CD0">
      <w:numFmt w:val="decimal"/>
      <w:lvlText w:val=""/>
      <w:lvlJc w:val="left"/>
    </w:lvl>
    <w:lvl w:ilvl="2" w:tplc="FA729AC6">
      <w:numFmt w:val="decimal"/>
      <w:lvlText w:val=""/>
      <w:lvlJc w:val="left"/>
    </w:lvl>
    <w:lvl w:ilvl="3" w:tplc="118688C8">
      <w:numFmt w:val="decimal"/>
      <w:lvlText w:val=""/>
      <w:lvlJc w:val="left"/>
    </w:lvl>
    <w:lvl w:ilvl="4" w:tplc="DD6E3EBE">
      <w:numFmt w:val="decimal"/>
      <w:lvlText w:val=""/>
      <w:lvlJc w:val="left"/>
    </w:lvl>
    <w:lvl w:ilvl="5" w:tplc="5A76D836">
      <w:numFmt w:val="decimal"/>
      <w:lvlText w:val=""/>
      <w:lvlJc w:val="left"/>
    </w:lvl>
    <w:lvl w:ilvl="6" w:tplc="1B24B924">
      <w:numFmt w:val="decimal"/>
      <w:lvlText w:val=""/>
      <w:lvlJc w:val="left"/>
    </w:lvl>
    <w:lvl w:ilvl="7" w:tplc="210AF87A">
      <w:numFmt w:val="decimal"/>
      <w:lvlText w:val=""/>
      <w:lvlJc w:val="left"/>
    </w:lvl>
    <w:lvl w:ilvl="8" w:tplc="FF505FB8">
      <w:numFmt w:val="decimal"/>
      <w:lvlText w:val=""/>
      <w:lvlJc w:val="left"/>
    </w:lvl>
  </w:abstractNum>
  <w:abstractNum w:abstractNumId="7">
    <w:nsid w:val="00000732"/>
    <w:multiLevelType w:val="hybridMultilevel"/>
    <w:tmpl w:val="40CEA4F0"/>
    <w:lvl w:ilvl="0" w:tplc="234A3158">
      <w:start w:val="3"/>
      <w:numFmt w:val="decimal"/>
      <w:lvlText w:val="%1"/>
      <w:lvlJc w:val="left"/>
    </w:lvl>
    <w:lvl w:ilvl="1" w:tplc="42F66D7A">
      <w:numFmt w:val="decimal"/>
      <w:lvlText w:val=""/>
      <w:lvlJc w:val="left"/>
    </w:lvl>
    <w:lvl w:ilvl="2" w:tplc="665423FC">
      <w:numFmt w:val="decimal"/>
      <w:lvlText w:val=""/>
      <w:lvlJc w:val="left"/>
    </w:lvl>
    <w:lvl w:ilvl="3" w:tplc="D012FBBC">
      <w:numFmt w:val="decimal"/>
      <w:lvlText w:val=""/>
      <w:lvlJc w:val="left"/>
    </w:lvl>
    <w:lvl w:ilvl="4" w:tplc="017409A0">
      <w:numFmt w:val="decimal"/>
      <w:lvlText w:val=""/>
      <w:lvlJc w:val="left"/>
    </w:lvl>
    <w:lvl w:ilvl="5" w:tplc="AB36CEA6">
      <w:numFmt w:val="decimal"/>
      <w:lvlText w:val=""/>
      <w:lvlJc w:val="left"/>
    </w:lvl>
    <w:lvl w:ilvl="6" w:tplc="5BCE54EA">
      <w:numFmt w:val="decimal"/>
      <w:lvlText w:val=""/>
      <w:lvlJc w:val="left"/>
    </w:lvl>
    <w:lvl w:ilvl="7" w:tplc="24C648F8">
      <w:numFmt w:val="decimal"/>
      <w:lvlText w:val=""/>
      <w:lvlJc w:val="left"/>
    </w:lvl>
    <w:lvl w:ilvl="8" w:tplc="CB3A148A">
      <w:numFmt w:val="decimal"/>
      <w:lvlText w:val=""/>
      <w:lvlJc w:val="left"/>
    </w:lvl>
  </w:abstractNum>
  <w:abstractNum w:abstractNumId="8">
    <w:nsid w:val="0000074D"/>
    <w:multiLevelType w:val="hybridMultilevel"/>
    <w:tmpl w:val="9C362AA4"/>
    <w:lvl w:ilvl="0" w:tplc="1DF6CDDC">
      <w:start w:val="1"/>
      <w:numFmt w:val="bullet"/>
      <w:lvlText w:val="К"/>
      <w:lvlJc w:val="left"/>
    </w:lvl>
    <w:lvl w:ilvl="1" w:tplc="142A01FC">
      <w:start w:val="4"/>
      <w:numFmt w:val="decimal"/>
      <w:lvlText w:val="%2."/>
      <w:lvlJc w:val="left"/>
    </w:lvl>
    <w:lvl w:ilvl="2" w:tplc="84400D2C">
      <w:numFmt w:val="decimal"/>
      <w:lvlText w:val=""/>
      <w:lvlJc w:val="left"/>
    </w:lvl>
    <w:lvl w:ilvl="3" w:tplc="AF2CA202">
      <w:numFmt w:val="decimal"/>
      <w:lvlText w:val=""/>
      <w:lvlJc w:val="left"/>
    </w:lvl>
    <w:lvl w:ilvl="4" w:tplc="A55AED76">
      <w:numFmt w:val="decimal"/>
      <w:lvlText w:val=""/>
      <w:lvlJc w:val="left"/>
    </w:lvl>
    <w:lvl w:ilvl="5" w:tplc="576E9536">
      <w:numFmt w:val="decimal"/>
      <w:lvlText w:val=""/>
      <w:lvlJc w:val="left"/>
    </w:lvl>
    <w:lvl w:ilvl="6" w:tplc="BADAB33A">
      <w:numFmt w:val="decimal"/>
      <w:lvlText w:val=""/>
      <w:lvlJc w:val="left"/>
    </w:lvl>
    <w:lvl w:ilvl="7" w:tplc="5F5A5BEE">
      <w:numFmt w:val="decimal"/>
      <w:lvlText w:val=""/>
      <w:lvlJc w:val="left"/>
    </w:lvl>
    <w:lvl w:ilvl="8" w:tplc="46B2A2D0">
      <w:numFmt w:val="decimal"/>
      <w:lvlText w:val=""/>
      <w:lvlJc w:val="left"/>
    </w:lvl>
  </w:abstractNum>
  <w:abstractNum w:abstractNumId="9">
    <w:nsid w:val="00000BDB"/>
    <w:multiLevelType w:val="hybridMultilevel"/>
    <w:tmpl w:val="13C255E4"/>
    <w:lvl w:ilvl="0" w:tplc="814E2F4E">
      <w:start w:val="1"/>
      <w:numFmt w:val="bullet"/>
      <w:lvlText w:val="и"/>
      <w:lvlJc w:val="left"/>
    </w:lvl>
    <w:lvl w:ilvl="1" w:tplc="49026824">
      <w:numFmt w:val="decimal"/>
      <w:lvlText w:val=""/>
      <w:lvlJc w:val="left"/>
    </w:lvl>
    <w:lvl w:ilvl="2" w:tplc="B46AB378">
      <w:numFmt w:val="decimal"/>
      <w:lvlText w:val=""/>
      <w:lvlJc w:val="left"/>
    </w:lvl>
    <w:lvl w:ilvl="3" w:tplc="8D6AC60C">
      <w:numFmt w:val="decimal"/>
      <w:lvlText w:val=""/>
      <w:lvlJc w:val="left"/>
    </w:lvl>
    <w:lvl w:ilvl="4" w:tplc="70FAA8AE">
      <w:numFmt w:val="decimal"/>
      <w:lvlText w:val=""/>
      <w:lvlJc w:val="left"/>
    </w:lvl>
    <w:lvl w:ilvl="5" w:tplc="BD86632A">
      <w:numFmt w:val="decimal"/>
      <w:lvlText w:val=""/>
      <w:lvlJc w:val="left"/>
    </w:lvl>
    <w:lvl w:ilvl="6" w:tplc="D60872FC">
      <w:numFmt w:val="decimal"/>
      <w:lvlText w:val=""/>
      <w:lvlJc w:val="left"/>
    </w:lvl>
    <w:lvl w:ilvl="7" w:tplc="A474A70C">
      <w:numFmt w:val="decimal"/>
      <w:lvlText w:val=""/>
      <w:lvlJc w:val="left"/>
    </w:lvl>
    <w:lvl w:ilvl="8" w:tplc="F7CC149A">
      <w:numFmt w:val="decimal"/>
      <w:lvlText w:val=""/>
      <w:lvlJc w:val="left"/>
    </w:lvl>
  </w:abstractNum>
  <w:abstractNum w:abstractNumId="10">
    <w:nsid w:val="00001238"/>
    <w:multiLevelType w:val="hybridMultilevel"/>
    <w:tmpl w:val="8E2257D0"/>
    <w:lvl w:ilvl="0" w:tplc="1FA66ECE">
      <w:start w:val="15"/>
      <w:numFmt w:val="lowerLetter"/>
      <w:lvlText w:val="%1"/>
      <w:lvlJc w:val="left"/>
    </w:lvl>
    <w:lvl w:ilvl="1" w:tplc="6AC80D3E">
      <w:numFmt w:val="decimal"/>
      <w:lvlText w:val=""/>
      <w:lvlJc w:val="left"/>
    </w:lvl>
    <w:lvl w:ilvl="2" w:tplc="7E6C638A">
      <w:numFmt w:val="decimal"/>
      <w:lvlText w:val=""/>
      <w:lvlJc w:val="left"/>
    </w:lvl>
    <w:lvl w:ilvl="3" w:tplc="1D1C4368">
      <w:numFmt w:val="decimal"/>
      <w:lvlText w:val=""/>
      <w:lvlJc w:val="left"/>
    </w:lvl>
    <w:lvl w:ilvl="4" w:tplc="4CE68568">
      <w:numFmt w:val="decimal"/>
      <w:lvlText w:val=""/>
      <w:lvlJc w:val="left"/>
    </w:lvl>
    <w:lvl w:ilvl="5" w:tplc="68E6AE78">
      <w:numFmt w:val="decimal"/>
      <w:lvlText w:val=""/>
      <w:lvlJc w:val="left"/>
    </w:lvl>
    <w:lvl w:ilvl="6" w:tplc="C988E73A">
      <w:numFmt w:val="decimal"/>
      <w:lvlText w:val=""/>
      <w:lvlJc w:val="left"/>
    </w:lvl>
    <w:lvl w:ilvl="7" w:tplc="1892EAC0">
      <w:numFmt w:val="decimal"/>
      <w:lvlText w:val=""/>
      <w:lvlJc w:val="left"/>
    </w:lvl>
    <w:lvl w:ilvl="8" w:tplc="6B02ADC2">
      <w:numFmt w:val="decimal"/>
      <w:lvlText w:val=""/>
      <w:lvlJc w:val="left"/>
    </w:lvl>
  </w:abstractNum>
  <w:abstractNum w:abstractNumId="11">
    <w:nsid w:val="00001AD4"/>
    <w:multiLevelType w:val="hybridMultilevel"/>
    <w:tmpl w:val="B05AE0D2"/>
    <w:lvl w:ilvl="0" w:tplc="9C806FAA">
      <w:start w:val="1"/>
      <w:numFmt w:val="bullet"/>
      <w:lvlText w:val="К"/>
      <w:lvlJc w:val="left"/>
    </w:lvl>
    <w:lvl w:ilvl="1" w:tplc="3C060830">
      <w:start w:val="15"/>
      <w:numFmt w:val="lowerLetter"/>
      <w:lvlText w:val="%2"/>
      <w:lvlJc w:val="left"/>
    </w:lvl>
    <w:lvl w:ilvl="2" w:tplc="6F2C55BC">
      <w:numFmt w:val="decimal"/>
      <w:lvlText w:val=""/>
      <w:lvlJc w:val="left"/>
    </w:lvl>
    <w:lvl w:ilvl="3" w:tplc="A32A2998">
      <w:numFmt w:val="decimal"/>
      <w:lvlText w:val=""/>
      <w:lvlJc w:val="left"/>
    </w:lvl>
    <w:lvl w:ilvl="4" w:tplc="2A6E270C">
      <w:numFmt w:val="decimal"/>
      <w:lvlText w:val=""/>
      <w:lvlJc w:val="left"/>
    </w:lvl>
    <w:lvl w:ilvl="5" w:tplc="4C76D30C">
      <w:numFmt w:val="decimal"/>
      <w:lvlText w:val=""/>
      <w:lvlJc w:val="left"/>
    </w:lvl>
    <w:lvl w:ilvl="6" w:tplc="276EEE1C">
      <w:numFmt w:val="decimal"/>
      <w:lvlText w:val=""/>
      <w:lvlJc w:val="left"/>
    </w:lvl>
    <w:lvl w:ilvl="7" w:tplc="5D4CB9AC">
      <w:numFmt w:val="decimal"/>
      <w:lvlText w:val=""/>
      <w:lvlJc w:val="left"/>
    </w:lvl>
    <w:lvl w:ilvl="8" w:tplc="70D2B592">
      <w:numFmt w:val="decimal"/>
      <w:lvlText w:val=""/>
      <w:lvlJc w:val="left"/>
    </w:lvl>
  </w:abstractNum>
  <w:abstractNum w:abstractNumId="12">
    <w:nsid w:val="00001E1F"/>
    <w:multiLevelType w:val="hybridMultilevel"/>
    <w:tmpl w:val="E3A02850"/>
    <w:lvl w:ilvl="0" w:tplc="F580C9C0">
      <w:start w:val="1"/>
      <w:numFmt w:val="bullet"/>
      <w:lvlText w:val="К"/>
      <w:lvlJc w:val="left"/>
    </w:lvl>
    <w:lvl w:ilvl="1" w:tplc="42483274">
      <w:start w:val="15"/>
      <w:numFmt w:val="lowerLetter"/>
      <w:lvlText w:val="%2"/>
      <w:lvlJc w:val="left"/>
    </w:lvl>
    <w:lvl w:ilvl="2" w:tplc="198A07CA">
      <w:numFmt w:val="decimal"/>
      <w:lvlText w:val=""/>
      <w:lvlJc w:val="left"/>
    </w:lvl>
    <w:lvl w:ilvl="3" w:tplc="4112DD24">
      <w:numFmt w:val="decimal"/>
      <w:lvlText w:val=""/>
      <w:lvlJc w:val="left"/>
    </w:lvl>
    <w:lvl w:ilvl="4" w:tplc="29A64A3C">
      <w:numFmt w:val="decimal"/>
      <w:lvlText w:val=""/>
      <w:lvlJc w:val="left"/>
    </w:lvl>
    <w:lvl w:ilvl="5" w:tplc="3F483AA6">
      <w:numFmt w:val="decimal"/>
      <w:lvlText w:val=""/>
      <w:lvlJc w:val="left"/>
    </w:lvl>
    <w:lvl w:ilvl="6" w:tplc="48FE8CC4">
      <w:numFmt w:val="decimal"/>
      <w:lvlText w:val=""/>
      <w:lvlJc w:val="left"/>
    </w:lvl>
    <w:lvl w:ilvl="7" w:tplc="B878612A">
      <w:numFmt w:val="decimal"/>
      <w:lvlText w:val=""/>
      <w:lvlJc w:val="left"/>
    </w:lvl>
    <w:lvl w:ilvl="8" w:tplc="DF404D58">
      <w:numFmt w:val="decimal"/>
      <w:lvlText w:val=""/>
      <w:lvlJc w:val="left"/>
    </w:lvl>
  </w:abstractNum>
  <w:abstractNum w:abstractNumId="13">
    <w:nsid w:val="00002213"/>
    <w:multiLevelType w:val="hybridMultilevel"/>
    <w:tmpl w:val="314EF85A"/>
    <w:lvl w:ilvl="0" w:tplc="4E7A22BE">
      <w:start w:val="1"/>
      <w:numFmt w:val="bullet"/>
      <w:lvlText w:val="К"/>
      <w:lvlJc w:val="left"/>
    </w:lvl>
    <w:lvl w:ilvl="1" w:tplc="3ED831B0">
      <w:start w:val="15"/>
      <w:numFmt w:val="lowerLetter"/>
      <w:lvlText w:val="%2"/>
      <w:lvlJc w:val="left"/>
    </w:lvl>
    <w:lvl w:ilvl="2" w:tplc="9E6ABC84">
      <w:numFmt w:val="decimal"/>
      <w:lvlText w:val=""/>
      <w:lvlJc w:val="left"/>
    </w:lvl>
    <w:lvl w:ilvl="3" w:tplc="99200D6C">
      <w:numFmt w:val="decimal"/>
      <w:lvlText w:val=""/>
      <w:lvlJc w:val="left"/>
    </w:lvl>
    <w:lvl w:ilvl="4" w:tplc="32FC3E9C">
      <w:numFmt w:val="decimal"/>
      <w:lvlText w:val=""/>
      <w:lvlJc w:val="left"/>
    </w:lvl>
    <w:lvl w:ilvl="5" w:tplc="6F4A074C">
      <w:numFmt w:val="decimal"/>
      <w:lvlText w:val=""/>
      <w:lvlJc w:val="left"/>
    </w:lvl>
    <w:lvl w:ilvl="6" w:tplc="6DAE3B3E">
      <w:numFmt w:val="decimal"/>
      <w:lvlText w:val=""/>
      <w:lvlJc w:val="left"/>
    </w:lvl>
    <w:lvl w:ilvl="7" w:tplc="4AFE7922">
      <w:numFmt w:val="decimal"/>
      <w:lvlText w:val=""/>
      <w:lvlJc w:val="left"/>
    </w:lvl>
    <w:lvl w:ilvl="8" w:tplc="AF4EB892">
      <w:numFmt w:val="decimal"/>
      <w:lvlText w:val=""/>
      <w:lvlJc w:val="left"/>
    </w:lvl>
  </w:abstractNum>
  <w:abstractNum w:abstractNumId="14">
    <w:nsid w:val="0000260D"/>
    <w:multiLevelType w:val="hybridMultilevel"/>
    <w:tmpl w:val="71BA6842"/>
    <w:lvl w:ilvl="0" w:tplc="14C41552">
      <w:start w:val="15"/>
      <w:numFmt w:val="lowerLetter"/>
      <w:lvlText w:val="%1"/>
      <w:lvlJc w:val="left"/>
    </w:lvl>
    <w:lvl w:ilvl="1" w:tplc="3E0EF0DC">
      <w:numFmt w:val="decimal"/>
      <w:lvlText w:val=""/>
      <w:lvlJc w:val="left"/>
    </w:lvl>
    <w:lvl w:ilvl="2" w:tplc="A8CE5308">
      <w:numFmt w:val="decimal"/>
      <w:lvlText w:val=""/>
      <w:lvlJc w:val="left"/>
    </w:lvl>
    <w:lvl w:ilvl="3" w:tplc="E014E39C">
      <w:numFmt w:val="decimal"/>
      <w:lvlText w:val=""/>
      <w:lvlJc w:val="left"/>
    </w:lvl>
    <w:lvl w:ilvl="4" w:tplc="94261EC4">
      <w:numFmt w:val="decimal"/>
      <w:lvlText w:val=""/>
      <w:lvlJc w:val="left"/>
    </w:lvl>
    <w:lvl w:ilvl="5" w:tplc="879048CA">
      <w:numFmt w:val="decimal"/>
      <w:lvlText w:val=""/>
      <w:lvlJc w:val="left"/>
    </w:lvl>
    <w:lvl w:ilvl="6" w:tplc="BAF012A2">
      <w:numFmt w:val="decimal"/>
      <w:lvlText w:val=""/>
      <w:lvlJc w:val="left"/>
    </w:lvl>
    <w:lvl w:ilvl="7" w:tplc="2790059E">
      <w:numFmt w:val="decimal"/>
      <w:lvlText w:val=""/>
      <w:lvlJc w:val="left"/>
    </w:lvl>
    <w:lvl w:ilvl="8" w:tplc="F350EC1E">
      <w:numFmt w:val="decimal"/>
      <w:lvlText w:val=""/>
      <w:lvlJc w:val="left"/>
    </w:lvl>
  </w:abstractNum>
  <w:abstractNum w:abstractNumId="15">
    <w:nsid w:val="000026A6"/>
    <w:multiLevelType w:val="hybridMultilevel"/>
    <w:tmpl w:val="55C0FDE2"/>
    <w:lvl w:ilvl="0" w:tplc="6B840CDC">
      <w:start w:val="1"/>
      <w:numFmt w:val="bullet"/>
      <w:lvlText w:val=""/>
      <w:lvlJc w:val="left"/>
    </w:lvl>
    <w:lvl w:ilvl="1" w:tplc="9264B40A">
      <w:numFmt w:val="decimal"/>
      <w:lvlText w:val=""/>
      <w:lvlJc w:val="left"/>
    </w:lvl>
    <w:lvl w:ilvl="2" w:tplc="8D464E60">
      <w:numFmt w:val="decimal"/>
      <w:lvlText w:val=""/>
      <w:lvlJc w:val="left"/>
    </w:lvl>
    <w:lvl w:ilvl="3" w:tplc="18909A58">
      <w:numFmt w:val="decimal"/>
      <w:lvlText w:val=""/>
      <w:lvlJc w:val="left"/>
    </w:lvl>
    <w:lvl w:ilvl="4" w:tplc="B6267ABA">
      <w:numFmt w:val="decimal"/>
      <w:lvlText w:val=""/>
      <w:lvlJc w:val="left"/>
    </w:lvl>
    <w:lvl w:ilvl="5" w:tplc="AE94D050">
      <w:numFmt w:val="decimal"/>
      <w:lvlText w:val=""/>
      <w:lvlJc w:val="left"/>
    </w:lvl>
    <w:lvl w:ilvl="6" w:tplc="2CFE90AE">
      <w:numFmt w:val="decimal"/>
      <w:lvlText w:val=""/>
      <w:lvlJc w:val="left"/>
    </w:lvl>
    <w:lvl w:ilvl="7" w:tplc="043CD296">
      <w:numFmt w:val="decimal"/>
      <w:lvlText w:val=""/>
      <w:lvlJc w:val="left"/>
    </w:lvl>
    <w:lvl w:ilvl="8" w:tplc="5EC08362">
      <w:numFmt w:val="decimal"/>
      <w:lvlText w:val=""/>
      <w:lvlJc w:val="left"/>
    </w:lvl>
  </w:abstractNum>
  <w:abstractNum w:abstractNumId="16">
    <w:nsid w:val="00002D12"/>
    <w:multiLevelType w:val="hybridMultilevel"/>
    <w:tmpl w:val="46BE3B7A"/>
    <w:lvl w:ilvl="0" w:tplc="0E983D1C">
      <w:start w:val="1"/>
      <w:numFmt w:val="decimal"/>
      <w:lvlText w:val="%1."/>
      <w:lvlJc w:val="left"/>
    </w:lvl>
    <w:lvl w:ilvl="1" w:tplc="C3D67076">
      <w:numFmt w:val="decimal"/>
      <w:lvlText w:val=""/>
      <w:lvlJc w:val="left"/>
    </w:lvl>
    <w:lvl w:ilvl="2" w:tplc="DDA82DEE">
      <w:numFmt w:val="decimal"/>
      <w:lvlText w:val=""/>
      <w:lvlJc w:val="left"/>
    </w:lvl>
    <w:lvl w:ilvl="3" w:tplc="6C02E86A">
      <w:numFmt w:val="decimal"/>
      <w:lvlText w:val=""/>
      <w:lvlJc w:val="left"/>
    </w:lvl>
    <w:lvl w:ilvl="4" w:tplc="BACA5922">
      <w:numFmt w:val="decimal"/>
      <w:lvlText w:val=""/>
      <w:lvlJc w:val="left"/>
    </w:lvl>
    <w:lvl w:ilvl="5" w:tplc="DCCAB4FE">
      <w:numFmt w:val="decimal"/>
      <w:lvlText w:val=""/>
      <w:lvlJc w:val="left"/>
    </w:lvl>
    <w:lvl w:ilvl="6" w:tplc="F08848CC">
      <w:numFmt w:val="decimal"/>
      <w:lvlText w:val=""/>
      <w:lvlJc w:val="left"/>
    </w:lvl>
    <w:lvl w:ilvl="7" w:tplc="3E302618">
      <w:numFmt w:val="decimal"/>
      <w:lvlText w:val=""/>
      <w:lvlJc w:val="left"/>
    </w:lvl>
    <w:lvl w:ilvl="8" w:tplc="D116C218">
      <w:numFmt w:val="decimal"/>
      <w:lvlText w:val=""/>
      <w:lvlJc w:val="left"/>
    </w:lvl>
  </w:abstractNum>
  <w:abstractNum w:abstractNumId="17">
    <w:nsid w:val="0000301C"/>
    <w:multiLevelType w:val="hybridMultilevel"/>
    <w:tmpl w:val="6D003088"/>
    <w:lvl w:ilvl="0" w:tplc="1988CEA0">
      <w:start w:val="1"/>
      <w:numFmt w:val="bullet"/>
      <w:lvlText w:val="В"/>
      <w:lvlJc w:val="left"/>
    </w:lvl>
    <w:lvl w:ilvl="1" w:tplc="6422EB9E">
      <w:numFmt w:val="decimal"/>
      <w:lvlText w:val=""/>
      <w:lvlJc w:val="left"/>
    </w:lvl>
    <w:lvl w:ilvl="2" w:tplc="B5D0A4E6">
      <w:numFmt w:val="decimal"/>
      <w:lvlText w:val=""/>
      <w:lvlJc w:val="left"/>
    </w:lvl>
    <w:lvl w:ilvl="3" w:tplc="7A9E9496">
      <w:numFmt w:val="decimal"/>
      <w:lvlText w:val=""/>
      <w:lvlJc w:val="left"/>
    </w:lvl>
    <w:lvl w:ilvl="4" w:tplc="CA468FFE">
      <w:numFmt w:val="decimal"/>
      <w:lvlText w:val=""/>
      <w:lvlJc w:val="left"/>
    </w:lvl>
    <w:lvl w:ilvl="5" w:tplc="ABDC8B3A">
      <w:numFmt w:val="decimal"/>
      <w:lvlText w:val=""/>
      <w:lvlJc w:val="left"/>
    </w:lvl>
    <w:lvl w:ilvl="6" w:tplc="A79EEF9A">
      <w:numFmt w:val="decimal"/>
      <w:lvlText w:val=""/>
      <w:lvlJc w:val="left"/>
    </w:lvl>
    <w:lvl w:ilvl="7" w:tplc="AE16147C">
      <w:numFmt w:val="decimal"/>
      <w:lvlText w:val=""/>
      <w:lvlJc w:val="left"/>
    </w:lvl>
    <w:lvl w:ilvl="8" w:tplc="26A854AE">
      <w:numFmt w:val="decimal"/>
      <w:lvlText w:val=""/>
      <w:lvlJc w:val="left"/>
    </w:lvl>
  </w:abstractNum>
  <w:abstractNum w:abstractNumId="18">
    <w:nsid w:val="0000323B"/>
    <w:multiLevelType w:val="hybridMultilevel"/>
    <w:tmpl w:val="09A6A5BE"/>
    <w:lvl w:ilvl="0" w:tplc="D9366E24">
      <w:start w:val="1"/>
      <w:numFmt w:val="bullet"/>
      <w:lvlText w:val="К"/>
      <w:lvlJc w:val="left"/>
    </w:lvl>
    <w:lvl w:ilvl="1" w:tplc="ECBA21D6">
      <w:start w:val="15"/>
      <w:numFmt w:val="lowerLetter"/>
      <w:lvlText w:val="%2"/>
      <w:lvlJc w:val="left"/>
    </w:lvl>
    <w:lvl w:ilvl="2" w:tplc="5F6AE4A6">
      <w:numFmt w:val="decimal"/>
      <w:lvlText w:val=""/>
      <w:lvlJc w:val="left"/>
    </w:lvl>
    <w:lvl w:ilvl="3" w:tplc="52B697A0">
      <w:numFmt w:val="decimal"/>
      <w:lvlText w:val=""/>
      <w:lvlJc w:val="left"/>
    </w:lvl>
    <w:lvl w:ilvl="4" w:tplc="6C86EABA">
      <w:numFmt w:val="decimal"/>
      <w:lvlText w:val=""/>
      <w:lvlJc w:val="left"/>
    </w:lvl>
    <w:lvl w:ilvl="5" w:tplc="7340FF56">
      <w:numFmt w:val="decimal"/>
      <w:lvlText w:val=""/>
      <w:lvlJc w:val="left"/>
    </w:lvl>
    <w:lvl w:ilvl="6" w:tplc="1986984E">
      <w:numFmt w:val="decimal"/>
      <w:lvlText w:val=""/>
      <w:lvlJc w:val="left"/>
    </w:lvl>
    <w:lvl w:ilvl="7" w:tplc="6CBE2698">
      <w:numFmt w:val="decimal"/>
      <w:lvlText w:val=""/>
      <w:lvlJc w:val="left"/>
    </w:lvl>
    <w:lvl w:ilvl="8" w:tplc="04C8B94C">
      <w:numFmt w:val="decimal"/>
      <w:lvlText w:val=""/>
      <w:lvlJc w:val="left"/>
    </w:lvl>
  </w:abstractNum>
  <w:abstractNum w:abstractNumId="19">
    <w:nsid w:val="00003B25"/>
    <w:multiLevelType w:val="hybridMultilevel"/>
    <w:tmpl w:val="8ECCBAD6"/>
    <w:lvl w:ilvl="0" w:tplc="12966F36">
      <w:start w:val="1"/>
      <w:numFmt w:val="bullet"/>
      <w:lvlText w:val="К"/>
      <w:lvlJc w:val="left"/>
    </w:lvl>
    <w:lvl w:ilvl="1" w:tplc="E5C65E48">
      <w:start w:val="15"/>
      <w:numFmt w:val="lowerLetter"/>
      <w:lvlText w:val="%2"/>
      <w:lvlJc w:val="left"/>
    </w:lvl>
    <w:lvl w:ilvl="2" w:tplc="70DAFC8E">
      <w:numFmt w:val="decimal"/>
      <w:lvlText w:val=""/>
      <w:lvlJc w:val="left"/>
    </w:lvl>
    <w:lvl w:ilvl="3" w:tplc="61A8DEFA">
      <w:numFmt w:val="decimal"/>
      <w:lvlText w:val=""/>
      <w:lvlJc w:val="left"/>
    </w:lvl>
    <w:lvl w:ilvl="4" w:tplc="9F08784A">
      <w:numFmt w:val="decimal"/>
      <w:lvlText w:val=""/>
      <w:lvlJc w:val="left"/>
    </w:lvl>
    <w:lvl w:ilvl="5" w:tplc="28303AEE">
      <w:numFmt w:val="decimal"/>
      <w:lvlText w:val=""/>
      <w:lvlJc w:val="left"/>
    </w:lvl>
    <w:lvl w:ilvl="6" w:tplc="4196ABFA">
      <w:numFmt w:val="decimal"/>
      <w:lvlText w:val=""/>
      <w:lvlJc w:val="left"/>
    </w:lvl>
    <w:lvl w:ilvl="7" w:tplc="12A80204">
      <w:numFmt w:val="decimal"/>
      <w:lvlText w:val=""/>
      <w:lvlJc w:val="left"/>
    </w:lvl>
    <w:lvl w:ilvl="8" w:tplc="B814456E">
      <w:numFmt w:val="decimal"/>
      <w:lvlText w:val=""/>
      <w:lvlJc w:val="left"/>
    </w:lvl>
  </w:abstractNum>
  <w:abstractNum w:abstractNumId="20">
    <w:nsid w:val="0000428B"/>
    <w:multiLevelType w:val="hybridMultilevel"/>
    <w:tmpl w:val="6D4C61D4"/>
    <w:lvl w:ilvl="0" w:tplc="6D944DFC">
      <w:start w:val="1"/>
      <w:numFmt w:val="bullet"/>
      <w:lvlText w:val=""/>
      <w:lvlJc w:val="left"/>
    </w:lvl>
    <w:lvl w:ilvl="1" w:tplc="435C895E">
      <w:numFmt w:val="decimal"/>
      <w:lvlText w:val=""/>
      <w:lvlJc w:val="left"/>
    </w:lvl>
    <w:lvl w:ilvl="2" w:tplc="6E2E79E4">
      <w:numFmt w:val="decimal"/>
      <w:lvlText w:val=""/>
      <w:lvlJc w:val="left"/>
    </w:lvl>
    <w:lvl w:ilvl="3" w:tplc="B87CFA1E">
      <w:numFmt w:val="decimal"/>
      <w:lvlText w:val=""/>
      <w:lvlJc w:val="left"/>
    </w:lvl>
    <w:lvl w:ilvl="4" w:tplc="0B5E9674">
      <w:numFmt w:val="decimal"/>
      <w:lvlText w:val=""/>
      <w:lvlJc w:val="left"/>
    </w:lvl>
    <w:lvl w:ilvl="5" w:tplc="46C8DD32">
      <w:numFmt w:val="decimal"/>
      <w:lvlText w:val=""/>
      <w:lvlJc w:val="left"/>
    </w:lvl>
    <w:lvl w:ilvl="6" w:tplc="4490A4BC">
      <w:numFmt w:val="decimal"/>
      <w:lvlText w:val=""/>
      <w:lvlJc w:val="left"/>
    </w:lvl>
    <w:lvl w:ilvl="7" w:tplc="651A221E">
      <w:numFmt w:val="decimal"/>
      <w:lvlText w:val=""/>
      <w:lvlJc w:val="left"/>
    </w:lvl>
    <w:lvl w:ilvl="8" w:tplc="5896EC28">
      <w:numFmt w:val="decimal"/>
      <w:lvlText w:val=""/>
      <w:lvlJc w:val="left"/>
    </w:lvl>
  </w:abstractNum>
  <w:abstractNum w:abstractNumId="21">
    <w:nsid w:val="00004509"/>
    <w:multiLevelType w:val="hybridMultilevel"/>
    <w:tmpl w:val="B8505E94"/>
    <w:lvl w:ilvl="0" w:tplc="E0F6E2D2">
      <w:start w:val="1"/>
      <w:numFmt w:val="bullet"/>
      <w:lvlText w:val=""/>
      <w:lvlJc w:val="left"/>
    </w:lvl>
    <w:lvl w:ilvl="1" w:tplc="4226F612">
      <w:numFmt w:val="decimal"/>
      <w:lvlText w:val=""/>
      <w:lvlJc w:val="left"/>
    </w:lvl>
    <w:lvl w:ilvl="2" w:tplc="9514A740">
      <w:numFmt w:val="decimal"/>
      <w:lvlText w:val=""/>
      <w:lvlJc w:val="left"/>
    </w:lvl>
    <w:lvl w:ilvl="3" w:tplc="E5BC008A">
      <w:numFmt w:val="decimal"/>
      <w:lvlText w:val=""/>
      <w:lvlJc w:val="left"/>
    </w:lvl>
    <w:lvl w:ilvl="4" w:tplc="13F877E2">
      <w:numFmt w:val="decimal"/>
      <w:lvlText w:val=""/>
      <w:lvlJc w:val="left"/>
    </w:lvl>
    <w:lvl w:ilvl="5" w:tplc="BD609B2E">
      <w:numFmt w:val="decimal"/>
      <w:lvlText w:val=""/>
      <w:lvlJc w:val="left"/>
    </w:lvl>
    <w:lvl w:ilvl="6" w:tplc="A42A893E">
      <w:numFmt w:val="decimal"/>
      <w:lvlText w:val=""/>
      <w:lvlJc w:val="left"/>
    </w:lvl>
    <w:lvl w:ilvl="7" w:tplc="A91E6B68">
      <w:numFmt w:val="decimal"/>
      <w:lvlText w:val=""/>
      <w:lvlJc w:val="left"/>
    </w:lvl>
    <w:lvl w:ilvl="8" w:tplc="E2F8F550">
      <w:numFmt w:val="decimal"/>
      <w:lvlText w:val=""/>
      <w:lvlJc w:val="left"/>
    </w:lvl>
  </w:abstractNum>
  <w:abstractNum w:abstractNumId="22">
    <w:nsid w:val="00004DC8"/>
    <w:multiLevelType w:val="hybridMultilevel"/>
    <w:tmpl w:val="A47A8D54"/>
    <w:lvl w:ilvl="0" w:tplc="6708FF34">
      <w:start w:val="5"/>
      <w:numFmt w:val="decimal"/>
      <w:lvlText w:val="%1."/>
      <w:lvlJc w:val="left"/>
    </w:lvl>
    <w:lvl w:ilvl="1" w:tplc="0A10673C">
      <w:numFmt w:val="decimal"/>
      <w:lvlText w:val=""/>
      <w:lvlJc w:val="left"/>
    </w:lvl>
    <w:lvl w:ilvl="2" w:tplc="BFD84A9C">
      <w:numFmt w:val="decimal"/>
      <w:lvlText w:val=""/>
      <w:lvlJc w:val="left"/>
    </w:lvl>
    <w:lvl w:ilvl="3" w:tplc="B9CA13E8">
      <w:numFmt w:val="decimal"/>
      <w:lvlText w:val=""/>
      <w:lvlJc w:val="left"/>
    </w:lvl>
    <w:lvl w:ilvl="4" w:tplc="2F80919E">
      <w:numFmt w:val="decimal"/>
      <w:lvlText w:val=""/>
      <w:lvlJc w:val="left"/>
    </w:lvl>
    <w:lvl w:ilvl="5" w:tplc="D77C68AE">
      <w:numFmt w:val="decimal"/>
      <w:lvlText w:val=""/>
      <w:lvlJc w:val="left"/>
    </w:lvl>
    <w:lvl w:ilvl="6" w:tplc="6A269E74">
      <w:numFmt w:val="decimal"/>
      <w:lvlText w:val=""/>
      <w:lvlJc w:val="left"/>
    </w:lvl>
    <w:lvl w:ilvl="7" w:tplc="2F30A7F8">
      <w:numFmt w:val="decimal"/>
      <w:lvlText w:val=""/>
      <w:lvlJc w:val="left"/>
    </w:lvl>
    <w:lvl w:ilvl="8" w:tplc="7CBE1C9C">
      <w:numFmt w:val="decimal"/>
      <w:lvlText w:val=""/>
      <w:lvlJc w:val="left"/>
    </w:lvl>
  </w:abstractNum>
  <w:abstractNum w:abstractNumId="23">
    <w:nsid w:val="00004E45"/>
    <w:multiLevelType w:val="hybridMultilevel"/>
    <w:tmpl w:val="D12C3AE8"/>
    <w:lvl w:ilvl="0" w:tplc="3E9AF462">
      <w:start w:val="1"/>
      <w:numFmt w:val="bullet"/>
      <w:lvlText w:val="К"/>
      <w:lvlJc w:val="left"/>
    </w:lvl>
    <w:lvl w:ilvl="1" w:tplc="0DD889DE">
      <w:start w:val="15"/>
      <w:numFmt w:val="lowerLetter"/>
      <w:lvlText w:val="%2"/>
      <w:lvlJc w:val="left"/>
    </w:lvl>
    <w:lvl w:ilvl="2" w:tplc="97B69C6E">
      <w:numFmt w:val="decimal"/>
      <w:lvlText w:val=""/>
      <w:lvlJc w:val="left"/>
    </w:lvl>
    <w:lvl w:ilvl="3" w:tplc="BA16702A">
      <w:numFmt w:val="decimal"/>
      <w:lvlText w:val=""/>
      <w:lvlJc w:val="left"/>
    </w:lvl>
    <w:lvl w:ilvl="4" w:tplc="77C42A62">
      <w:numFmt w:val="decimal"/>
      <w:lvlText w:val=""/>
      <w:lvlJc w:val="left"/>
    </w:lvl>
    <w:lvl w:ilvl="5" w:tplc="5142BCEE">
      <w:numFmt w:val="decimal"/>
      <w:lvlText w:val=""/>
      <w:lvlJc w:val="left"/>
    </w:lvl>
    <w:lvl w:ilvl="6" w:tplc="892E18DC">
      <w:numFmt w:val="decimal"/>
      <w:lvlText w:val=""/>
      <w:lvlJc w:val="left"/>
    </w:lvl>
    <w:lvl w:ilvl="7" w:tplc="21DE8EAC">
      <w:numFmt w:val="decimal"/>
      <w:lvlText w:val=""/>
      <w:lvlJc w:val="left"/>
    </w:lvl>
    <w:lvl w:ilvl="8" w:tplc="D3A4C376">
      <w:numFmt w:val="decimal"/>
      <w:lvlText w:val=""/>
      <w:lvlJc w:val="left"/>
    </w:lvl>
  </w:abstractNum>
  <w:abstractNum w:abstractNumId="24">
    <w:nsid w:val="000056AE"/>
    <w:multiLevelType w:val="hybridMultilevel"/>
    <w:tmpl w:val="B426C74A"/>
    <w:lvl w:ilvl="0" w:tplc="1730D45A">
      <w:start w:val="1"/>
      <w:numFmt w:val="bullet"/>
      <w:lvlText w:val="и"/>
      <w:lvlJc w:val="left"/>
    </w:lvl>
    <w:lvl w:ilvl="1" w:tplc="415E3DBC">
      <w:numFmt w:val="decimal"/>
      <w:lvlText w:val=""/>
      <w:lvlJc w:val="left"/>
    </w:lvl>
    <w:lvl w:ilvl="2" w:tplc="C3A88B5E">
      <w:numFmt w:val="decimal"/>
      <w:lvlText w:val=""/>
      <w:lvlJc w:val="left"/>
    </w:lvl>
    <w:lvl w:ilvl="3" w:tplc="FC9487AC">
      <w:numFmt w:val="decimal"/>
      <w:lvlText w:val=""/>
      <w:lvlJc w:val="left"/>
    </w:lvl>
    <w:lvl w:ilvl="4" w:tplc="42285D1C">
      <w:numFmt w:val="decimal"/>
      <w:lvlText w:val=""/>
      <w:lvlJc w:val="left"/>
    </w:lvl>
    <w:lvl w:ilvl="5" w:tplc="6D247CAA">
      <w:numFmt w:val="decimal"/>
      <w:lvlText w:val=""/>
      <w:lvlJc w:val="left"/>
    </w:lvl>
    <w:lvl w:ilvl="6" w:tplc="2992348C">
      <w:numFmt w:val="decimal"/>
      <w:lvlText w:val=""/>
      <w:lvlJc w:val="left"/>
    </w:lvl>
    <w:lvl w:ilvl="7" w:tplc="4A06401A">
      <w:numFmt w:val="decimal"/>
      <w:lvlText w:val=""/>
      <w:lvlJc w:val="left"/>
    </w:lvl>
    <w:lvl w:ilvl="8" w:tplc="7BEA55F0">
      <w:numFmt w:val="decimal"/>
      <w:lvlText w:val=""/>
      <w:lvlJc w:val="left"/>
    </w:lvl>
  </w:abstractNum>
  <w:abstractNum w:abstractNumId="25">
    <w:nsid w:val="00005D03"/>
    <w:multiLevelType w:val="hybridMultilevel"/>
    <w:tmpl w:val="E32230CA"/>
    <w:lvl w:ilvl="0" w:tplc="1BEEE52E">
      <w:start w:val="1"/>
      <w:numFmt w:val="bullet"/>
      <w:lvlText w:val=""/>
      <w:lvlJc w:val="left"/>
    </w:lvl>
    <w:lvl w:ilvl="1" w:tplc="99446E14">
      <w:numFmt w:val="decimal"/>
      <w:lvlText w:val=""/>
      <w:lvlJc w:val="left"/>
    </w:lvl>
    <w:lvl w:ilvl="2" w:tplc="66D0B418">
      <w:numFmt w:val="decimal"/>
      <w:lvlText w:val=""/>
      <w:lvlJc w:val="left"/>
    </w:lvl>
    <w:lvl w:ilvl="3" w:tplc="9A646108">
      <w:numFmt w:val="decimal"/>
      <w:lvlText w:val=""/>
      <w:lvlJc w:val="left"/>
    </w:lvl>
    <w:lvl w:ilvl="4" w:tplc="E79042C2">
      <w:numFmt w:val="decimal"/>
      <w:lvlText w:val=""/>
      <w:lvlJc w:val="left"/>
    </w:lvl>
    <w:lvl w:ilvl="5" w:tplc="6784BB84">
      <w:numFmt w:val="decimal"/>
      <w:lvlText w:val=""/>
      <w:lvlJc w:val="left"/>
    </w:lvl>
    <w:lvl w:ilvl="6" w:tplc="26BEA80C">
      <w:numFmt w:val="decimal"/>
      <w:lvlText w:val=""/>
      <w:lvlJc w:val="left"/>
    </w:lvl>
    <w:lvl w:ilvl="7" w:tplc="6284DC3A">
      <w:numFmt w:val="decimal"/>
      <w:lvlText w:val=""/>
      <w:lvlJc w:val="left"/>
    </w:lvl>
    <w:lvl w:ilvl="8" w:tplc="3D80CBCC">
      <w:numFmt w:val="decimal"/>
      <w:lvlText w:val=""/>
      <w:lvlJc w:val="left"/>
    </w:lvl>
  </w:abstractNum>
  <w:abstractNum w:abstractNumId="26">
    <w:nsid w:val="000063CB"/>
    <w:multiLevelType w:val="hybridMultilevel"/>
    <w:tmpl w:val="2A44FFC4"/>
    <w:lvl w:ilvl="0" w:tplc="A150E59C">
      <w:start w:val="1"/>
      <w:numFmt w:val="bullet"/>
      <w:lvlText w:val="К"/>
      <w:lvlJc w:val="left"/>
    </w:lvl>
    <w:lvl w:ilvl="1" w:tplc="35B6EBB0">
      <w:start w:val="15"/>
      <w:numFmt w:val="lowerLetter"/>
      <w:lvlText w:val="%2"/>
      <w:lvlJc w:val="left"/>
    </w:lvl>
    <w:lvl w:ilvl="2" w:tplc="40C0971A">
      <w:numFmt w:val="decimal"/>
      <w:lvlText w:val=""/>
      <w:lvlJc w:val="left"/>
    </w:lvl>
    <w:lvl w:ilvl="3" w:tplc="48404D8A">
      <w:numFmt w:val="decimal"/>
      <w:lvlText w:val=""/>
      <w:lvlJc w:val="left"/>
    </w:lvl>
    <w:lvl w:ilvl="4" w:tplc="1A3855C4">
      <w:numFmt w:val="decimal"/>
      <w:lvlText w:val=""/>
      <w:lvlJc w:val="left"/>
    </w:lvl>
    <w:lvl w:ilvl="5" w:tplc="D3D07F0E">
      <w:numFmt w:val="decimal"/>
      <w:lvlText w:val=""/>
      <w:lvlJc w:val="left"/>
    </w:lvl>
    <w:lvl w:ilvl="6" w:tplc="A306A262">
      <w:numFmt w:val="decimal"/>
      <w:lvlText w:val=""/>
      <w:lvlJc w:val="left"/>
    </w:lvl>
    <w:lvl w:ilvl="7" w:tplc="33AC9AB6">
      <w:numFmt w:val="decimal"/>
      <w:lvlText w:val=""/>
      <w:lvlJc w:val="left"/>
    </w:lvl>
    <w:lvl w:ilvl="8" w:tplc="BE3CB5EA">
      <w:numFmt w:val="decimal"/>
      <w:lvlText w:val=""/>
      <w:lvlJc w:val="left"/>
    </w:lvl>
  </w:abstractNum>
  <w:abstractNum w:abstractNumId="27">
    <w:nsid w:val="00006443"/>
    <w:multiLevelType w:val="hybridMultilevel"/>
    <w:tmpl w:val="00728F18"/>
    <w:lvl w:ilvl="0" w:tplc="01EC257E">
      <w:start w:val="1"/>
      <w:numFmt w:val="bullet"/>
      <w:lvlText w:val=""/>
      <w:lvlJc w:val="left"/>
    </w:lvl>
    <w:lvl w:ilvl="1" w:tplc="97AC3360">
      <w:numFmt w:val="decimal"/>
      <w:lvlText w:val=""/>
      <w:lvlJc w:val="left"/>
    </w:lvl>
    <w:lvl w:ilvl="2" w:tplc="5DF277BA">
      <w:numFmt w:val="decimal"/>
      <w:lvlText w:val=""/>
      <w:lvlJc w:val="left"/>
    </w:lvl>
    <w:lvl w:ilvl="3" w:tplc="C074CFBE">
      <w:numFmt w:val="decimal"/>
      <w:lvlText w:val=""/>
      <w:lvlJc w:val="left"/>
    </w:lvl>
    <w:lvl w:ilvl="4" w:tplc="6908EE2E">
      <w:numFmt w:val="decimal"/>
      <w:lvlText w:val=""/>
      <w:lvlJc w:val="left"/>
    </w:lvl>
    <w:lvl w:ilvl="5" w:tplc="E438B9F2">
      <w:numFmt w:val="decimal"/>
      <w:lvlText w:val=""/>
      <w:lvlJc w:val="left"/>
    </w:lvl>
    <w:lvl w:ilvl="6" w:tplc="00983790">
      <w:numFmt w:val="decimal"/>
      <w:lvlText w:val=""/>
      <w:lvlJc w:val="left"/>
    </w:lvl>
    <w:lvl w:ilvl="7" w:tplc="0F06CBA4">
      <w:numFmt w:val="decimal"/>
      <w:lvlText w:val=""/>
      <w:lvlJc w:val="left"/>
    </w:lvl>
    <w:lvl w:ilvl="8" w:tplc="E74A9D38">
      <w:numFmt w:val="decimal"/>
      <w:lvlText w:val=""/>
      <w:lvlJc w:val="left"/>
    </w:lvl>
  </w:abstractNum>
  <w:abstractNum w:abstractNumId="28">
    <w:nsid w:val="000066BB"/>
    <w:multiLevelType w:val="hybridMultilevel"/>
    <w:tmpl w:val="18FE09A4"/>
    <w:lvl w:ilvl="0" w:tplc="37A2BF64">
      <w:start w:val="1"/>
      <w:numFmt w:val="bullet"/>
      <w:lvlText w:val=""/>
      <w:lvlJc w:val="left"/>
    </w:lvl>
    <w:lvl w:ilvl="1" w:tplc="0F488618">
      <w:numFmt w:val="decimal"/>
      <w:lvlText w:val=""/>
      <w:lvlJc w:val="left"/>
    </w:lvl>
    <w:lvl w:ilvl="2" w:tplc="BD447C3A">
      <w:numFmt w:val="decimal"/>
      <w:lvlText w:val=""/>
      <w:lvlJc w:val="left"/>
    </w:lvl>
    <w:lvl w:ilvl="3" w:tplc="4E58E816">
      <w:numFmt w:val="decimal"/>
      <w:lvlText w:val=""/>
      <w:lvlJc w:val="left"/>
    </w:lvl>
    <w:lvl w:ilvl="4" w:tplc="50E82CB8">
      <w:numFmt w:val="decimal"/>
      <w:lvlText w:val=""/>
      <w:lvlJc w:val="left"/>
    </w:lvl>
    <w:lvl w:ilvl="5" w:tplc="DD2682E8">
      <w:numFmt w:val="decimal"/>
      <w:lvlText w:val=""/>
      <w:lvlJc w:val="left"/>
    </w:lvl>
    <w:lvl w:ilvl="6" w:tplc="81D68A68">
      <w:numFmt w:val="decimal"/>
      <w:lvlText w:val=""/>
      <w:lvlJc w:val="left"/>
    </w:lvl>
    <w:lvl w:ilvl="7" w:tplc="2C10DCF2">
      <w:numFmt w:val="decimal"/>
      <w:lvlText w:val=""/>
      <w:lvlJc w:val="left"/>
    </w:lvl>
    <w:lvl w:ilvl="8" w:tplc="E1C4B6C0">
      <w:numFmt w:val="decimal"/>
      <w:lvlText w:val=""/>
      <w:lvlJc w:val="left"/>
    </w:lvl>
  </w:abstractNum>
  <w:abstractNum w:abstractNumId="29">
    <w:nsid w:val="00006B89"/>
    <w:multiLevelType w:val="hybridMultilevel"/>
    <w:tmpl w:val="F1444FD4"/>
    <w:lvl w:ilvl="0" w:tplc="067C2934">
      <w:start w:val="15"/>
      <w:numFmt w:val="lowerLetter"/>
      <w:lvlText w:val="%1"/>
      <w:lvlJc w:val="left"/>
    </w:lvl>
    <w:lvl w:ilvl="1" w:tplc="23467EA2">
      <w:numFmt w:val="decimal"/>
      <w:lvlText w:val=""/>
      <w:lvlJc w:val="left"/>
    </w:lvl>
    <w:lvl w:ilvl="2" w:tplc="A628EDAA">
      <w:numFmt w:val="decimal"/>
      <w:lvlText w:val=""/>
      <w:lvlJc w:val="left"/>
    </w:lvl>
    <w:lvl w:ilvl="3" w:tplc="2070B27E">
      <w:numFmt w:val="decimal"/>
      <w:lvlText w:val=""/>
      <w:lvlJc w:val="left"/>
    </w:lvl>
    <w:lvl w:ilvl="4" w:tplc="191C8BDE">
      <w:numFmt w:val="decimal"/>
      <w:lvlText w:val=""/>
      <w:lvlJc w:val="left"/>
    </w:lvl>
    <w:lvl w:ilvl="5" w:tplc="424E32A2">
      <w:numFmt w:val="decimal"/>
      <w:lvlText w:val=""/>
      <w:lvlJc w:val="left"/>
    </w:lvl>
    <w:lvl w:ilvl="6" w:tplc="BF86F002">
      <w:numFmt w:val="decimal"/>
      <w:lvlText w:val=""/>
      <w:lvlJc w:val="left"/>
    </w:lvl>
    <w:lvl w:ilvl="7" w:tplc="2558FF4C">
      <w:numFmt w:val="decimal"/>
      <w:lvlText w:val=""/>
      <w:lvlJc w:val="left"/>
    </w:lvl>
    <w:lvl w:ilvl="8" w:tplc="AB72DB6E">
      <w:numFmt w:val="decimal"/>
      <w:lvlText w:val=""/>
      <w:lvlJc w:val="left"/>
    </w:lvl>
  </w:abstractNum>
  <w:abstractNum w:abstractNumId="30">
    <w:nsid w:val="00006BFC"/>
    <w:multiLevelType w:val="hybridMultilevel"/>
    <w:tmpl w:val="7F52EE2E"/>
    <w:lvl w:ilvl="0" w:tplc="E3C81EEE">
      <w:start w:val="1"/>
      <w:numFmt w:val="bullet"/>
      <w:lvlText w:val="К"/>
      <w:lvlJc w:val="left"/>
    </w:lvl>
    <w:lvl w:ilvl="1" w:tplc="FBA0BDBE">
      <w:start w:val="15"/>
      <w:numFmt w:val="lowerLetter"/>
      <w:lvlText w:val="%2"/>
      <w:lvlJc w:val="left"/>
    </w:lvl>
    <w:lvl w:ilvl="2" w:tplc="A6DE0BEE">
      <w:numFmt w:val="decimal"/>
      <w:lvlText w:val=""/>
      <w:lvlJc w:val="left"/>
    </w:lvl>
    <w:lvl w:ilvl="3" w:tplc="1C8812B8">
      <w:numFmt w:val="decimal"/>
      <w:lvlText w:val=""/>
      <w:lvlJc w:val="left"/>
    </w:lvl>
    <w:lvl w:ilvl="4" w:tplc="9904DB14">
      <w:numFmt w:val="decimal"/>
      <w:lvlText w:val=""/>
      <w:lvlJc w:val="left"/>
    </w:lvl>
    <w:lvl w:ilvl="5" w:tplc="10AAC878">
      <w:numFmt w:val="decimal"/>
      <w:lvlText w:val=""/>
      <w:lvlJc w:val="left"/>
    </w:lvl>
    <w:lvl w:ilvl="6" w:tplc="32A43D70">
      <w:numFmt w:val="decimal"/>
      <w:lvlText w:val=""/>
      <w:lvlJc w:val="left"/>
    </w:lvl>
    <w:lvl w:ilvl="7" w:tplc="6AAEF09C">
      <w:numFmt w:val="decimal"/>
      <w:lvlText w:val=""/>
      <w:lvlJc w:val="left"/>
    </w:lvl>
    <w:lvl w:ilvl="8" w:tplc="5A98E018">
      <w:numFmt w:val="decimal"/>
      <w:lvlText w:val=""/>
      <w:lvlJc w:val="left"/>
    </w:lvl>
  </w:abstractNum>
  <w:abstractNum w:abstractNumId="31">
    <w:nsid w:val="00006E5D"/>
    <w:multiLevelType w:val="hybridMultilevel"/>
    <w:tmpl w:val="AAB0C844"/>
    <w:lvl w:ilvl="0" w:tplc="7C7891F0">
      <w:start w:val="1"/>
      <w:numFmt w:val="bullet"/>
      <w:lvlText w:val="К"/>
      <w:lvlJc w:val="left"/>
    </w:lvl>
    <w:lvl w:ilvl="1" w:tplc="20FCAC0E">
      <w:start w:val="15"/>
      <w:numFmt w:val="lowerLetter"/>
      <w:lvlText w:val="%2"/>
      <w:lvlJc w:val="left"/>
    </w:lvl>
    <w:lvl w:ilvl="2" w:tplc="37E6FCD6">
      <w:numFmt w:val="decimal"/>
      <w:lvlText w:val=""/>
      <w:lvlJc w:val="left"/>
    </w:lvl>
    <w:lvl w:ilvl="3" w:tplc="2020C21E">
      <w:numFmt w:val="decimal"/>
      <w:lvlText w:val=""/>
      <w:lvlJc w:val="left"/>
    </w:lvl>
    <w:lvl w:ilvl="4" w:tplc="A350A536">
      <w:numFmt w:val="decimal"/>
      <w:lvlText w:val=""/>
      <w:lvlJc w:val="left"/>
    </w:lvl>
    <w:lvl w:ilvl="5" w:tplc="8E98F2B4">
      <w:numFmt w:val="decimal"/>
      <w:lvlText w:val=""/>
      <w:lvlJc w:val="left"/>
    </w:lvl>
    <w:lvl w:ilvl="6" w:tplc="67708AF8">
      <w:numFmt w:val="decimal"/>
      <w:lvlText w:val=""/>
      <w:lvlJc w:val="left"/>
    </w:lvl>
    <w:lvl w:ilvl="7" w:tplc="F432DE38">
      <w:numFmt w:val="decimal"/>
      <w:lvlText w:val=""/>
      <w:lvlJc w:val="left"/>
    </w:lvl>
    <w:lvl w:ilvl="8" w:tplc="B394ACA4">
      <w:numFmt w:val="decimal"/>
      <w:lvlText w:val=""/>
      <w:lvlJc w:val="left"/>
    </w:lvl>
  </w:abstractNum>
  <w:abstractNum w:abstractNumId="32">
    <w:nsid w:val="0000701F"/>
    <w:multiLevelType w:val="hybridMultilevel"/>
    <w:tmpl w:val="AC8C1374"/>
    <w:lvl w:ilvl="0" w:tplc="AA588306">
      <w:start w:val="1"/>
      <w:numFmt w:val="bullet"/>
      <w:lvlText w:val=""/>
      <w:lvlJc w:val="left"/>
    </w:lvl>
    <w:lvl w:ilvl="1" w:tplc="1338D164">
      <w:numFmt w:val="decimal"/>
      <w:lvlText w:val=""/>
      <w:lvlJc w:val="left"/>
    </w:lvl>
    <w:lvl w:ilvl="2" w:tplc="86607216">
      <w:numFmt w:val="decimal"/>
      <w:lvlText w:val=""/>
      <w:lvlJc w:val="left"/>
    </w:lvl>
    <w:lvl w:ilvl="3" w:tplc="220201DE">
      <w:numFmt w:val="decimal"/>
      <w:lvlText w:val=""/>
      <w:lvlJc w:val="left"/>
    </w:lvl>
    <w:lvl w:ilvl="4" w:tplc="1F8CBB38">
      <w:numFmt w:val="decimal"/>
      <w:lvlText w:val=""/>
      <w:lvlJc w:val="left"/>
    </w:lvl>
    <w:lvl w:ilvl="5" w:tplc="DED07F44">
      <w:numFmt w:val="decimal"/>
      <w:lvlText w:val=""/>
      <w:lvlJc w:val="left"/>
    </w:lvl>
    <w:lvl w:ilvl="6" w:tplc="D92291FE">
      <w:numFmt w:val="decimal"/>
      <w:lvlText w:val=""/>
      <w:lvlJc w:val="left"/>
    </w:lvl>
    <w:lvl w:ilvl="7" w:tplc="5C743F12">
      <w:numFmt w:val="decimal"/>
      <w:lvlText w:val=""/>
      <w:lvlJc w:val="left"/>
    </w:lvl>
    <w:lvl w:ilvl="8" w:tplc="240C6382">
      <w:numFmt w:val="decimal"/>
      <w:lvlText w:val=""/>
      <w:lvlJc w:val="left"/>
    </w:lvl>
  </w:abstractNum>
  <w:abstractNum w:abstractNumId="33">
    <w:nsid w:val="0000767D"/>
    <w:multiLevelType w:val="hybridMultilevel"/>
    <w:tmpl w:val="4B788B9C"/>
    <w:lvl w:ilvl="0" w:tplc="4D0C1D42">
      <w:start w:val="1"/>
      <w:numFmt w:val="bullet"/>
      <w:lvlText w:val=""/>
      <w:lvlJc w:val="left"/>
    </w:lvl>
    <w:lvl w:ilvl="1" w:tplc="D7AC9614">
      <w:numFmt w:val="decimal"/>
      <w:lvlText w:val=""/>
      <w:lvlJc w:val="left"/>
    </w:lvl>
    <w:lvl w:ilvl="2" w:tplc="1C3A2960">
      <w:numFmt w:val="decimal"/>
      <w:lvlText w:val=""/>
      <w:lvlJc w:val="left"/>
    </w:lvl>
    <w:lvl w:ilvl="3" w:tplc="95509BD4">
      <w:numFmt w:val="decimal"/>
      <w:lvlText w:val=""/>
      <w:lvlJc w:val="left"/>
    </w:lvl>
    <w:lvl w:ilvl="4" w:tplc="8006D386">
      <w:numFmt w:val="decimal"/>
      <w:lvlText w:val=""/>
      <w:lvlJc w:val="left"/>
    </w:lvl>
    <w:lvl w:ilvl="5" w:tplc="3EAE1BA6">
      <w:numFmt w:val="decimal"/>
      <w:lvlText w:val=""/>
      <w:lvlJc w:val="left"/>
    </w:lvl>
    <w:lvl w:ilvl="6" w:tplc="1918ED64">
      <w:numFmt w:val="decimal"/>
      <w:lvlText w:val=""/>
      <w:lvlJc w:val="left"/>
    </w:lvl>
    <w:lvl w:ilvl="7" w:tplc="CECC0C8E">
      <w:numFmt w:val="decimal"/>
      <w:lvlText w:val=""/>
      <w:lvlJc w:val="left"/>
    </w:lvl>
    <w:lvl w:ilvl="8" w:tplc="14BAAC48">
      <w:numFmt w:val="decimal"/>
      <w:lvlText w:val=""/>
      <w:lvlJc w:val="left"/>
    </w:lvl>
  </w:abstractNum>
  <w:abstractNum w:abstractNumId="34">
    <w:nsid w:val="00007A5A"/>
    <w:multiLevelType w:val="hybridMultilevel"/>
    <w:tmpl w:val="E0CA3776"/>
    <w:lvl w:ilvl="0" w:tplc="38B01270">
      <w:start w:val="1"/>
      <w:numFmt w:val="bullet"/>
      <w:lvlText w:val=""/>
      <w:lvlJc w:val="left"/>
    </w:lvl>
    <w:lvl w:ilvl="1" w:tplc="CD26EA0E">
      <w:numFmt w:val="decimal"/>
      <w:lvlText w:val=""/>
      <w:lvlJc w:val="left"/>
    </w:lvl>
    <w:lvl w:ilvl="2" w:tplc="B656A008">
      <w:numFmt w:val="decimal"/>
      <w:lvlText w:val=""/>
      <w:lvlJc w:val="left"/>
    </w:lvl>
    <w:lvl w:ilvl="3" w:tplc="C6205B2E">
      <w:numFmt w:val="decimal"/>
      <w:lvlText w:val=""/>
      <w:lvlJc w:val="left"/>
    </w:lvl>
    <w:lvl w:ilvl="4" w:tplc="6BBA447E">
      <w:numFmt w:val="decimal"/>
      <w:lvlText w:val=""/>
      <w:lvlJc w:val="left"/>
    </w:lvl>
    <w:lvl w:ilvl="5" w:tplc="EFE831BC">
      <w:numFmt w:val="decimal"/>
      <w:lvlText w:val=""/>
      <w:lvlJc w:val="left"/>
    </w:lvl>
    <w:lvl w:ilvl="6" w:tplc="64545B1E">
      <w:numFmt w:val="decimal"/>
      <w:lvlText w:val=""/>
      <w:lvlJc w:val="left"/>
    </w:lvl>
    <w:lvl w:ilvl="7" w:tplc="0B3C636A">
      <w:numFmt w:val="decimal"/>
      <w:lvlText w:val=""/>
      <w:lvlJc w:val="left"/>
    </w:lvl>
    <w:lvl w:ilvl="8" w:tplc="545A977E">
      <w:numFmt w:val="decimal"/>
      <w:lvlText w:val=""/>
      <w:lvlJc w:val="left"/>
    </w:lvl>
  </w:abstractNum>
  <w:abstractNum w:abstractNumId="35">
    <w:nsid w:val="00007F96"/>
    <w:multiLevelType w:val="hybridMultilevel"/>
    <w:tmpl w:val="BB74D896"/>
    <w:lvl w:ilvl="0" w:tplc="B0228B36">
      <w:start w:val="1"/>
      <w:numFmt w:val="bullet"/>
      <w:lvlText w:val="К"/>
      <w:lvlJc w:val="left"/>
    </w:lvl>
    <w:lvl w:ilvl="1" w:tplc="03E00262">
      <w:start w:val="15"/>
      <w:numFmt w:val="lowerLetter"/>
      <w:lvlText w:val="%2"/>
      <w:lvlJc w:val="left"/>
    </w:lvl>
    <w:lvl w:ilvl="2" w:tplc="E4FC2452">
      <w:numFmt w:val="decimal"/>
      <w:lvlText w:val=""/>
      <w:lvlJc w:val="left"/>
    </w:lvl>
    <w:lvl w:ilvl="3" w:tplc="E0B65674">
      <w:numFmt w:val="decimal"/>
      <w:lvlText w:val=""/>
      <w:lvlJc w:val="left"/>
    </w:lvl>
    <w:lvl w:ilvl="4" w:tplc="2E8E4CEE">
      <w:numFmt w:val="decimal"/>
      <w:lvlText w:val=""/>
      <w:lvlJc w:val="left"/>
    </w:lvl>
    <w:lvl w:ilvl="5" w:tplc="C122DEDC">
      <w:numFmt w:val="decimal"/>
      <w:lvlText w:val=""/>
      <w:lvlJc w:val="left"/>
    </w:lvl>
    <w:lvl w:ilvl="6" w:tplc="308607D2">
      <w:numFmt w:val="decimal"/>
      <w:lvlText w:val=""/>
      <w:lvlJc w:val="left"/>
    </w:lvl>
    <w:lvl w:ilvl="7" w:tplc="40B84E9C">
      <w:numFmt w:val="decimal"/>
      <w:lvlText w:val=""/>
      <w:lvlJc w:val="left"/>
    </w:lvl>
    <w:lvl w:ilvl="8" w:tplc="47D6684E">
      <w:numFmt w:val="decimal"/>
      <w:lvlText w:val=""/>
      <w:lvlJc w:val="left"/>
    </w:lvl>
  </w:abstractNum>
  <w:abstractNum w:abstractNumId="36">
    <w:nsid w:val="00007FF5"/>
    <w:multiLevelType w:val="hybridMultilevel"/>
    <w:tmpl w:val="17127162"/>
    <w:lvl w:ilvl="0" w:tplc="3BDA9E24">
      <w:start w:val="1"/>
      <w:numFmt w:val="bullet"/>
      <w:lvlText w:val="К"/>
      <w:lvlJc w:val="left"/>
    </w:lvl>
    <w:lvl w:ilvl="1" w:tplc="3A24FAF8">
      <w:start w:val="15"/>
      <w:numFmt w:val="lowerLetter"/>
      <w:lvlText w:val="%2"/>
      <w:lvlJc w:val="left"/>
    </w:lvl>
    <w:lvl w:ilvl="2" w:tplc="B8E8268C">
      <w:numFmt w:val="decimal"/>
      <w:lvlText w:val=""/>
      <w:lvlJc w:val="left"/>
    </w:lvl>
    <w:lvl w:ilvl="3" w:tplc="12B2BB1C">
      <w:numFmt w:val="decimal"/>
      <w:lvlText w:val=""/>
      <w:lvlJc w:val="left"/>
    </w:lvl>
    <w:lvl w:ilvl="4" w:tplc="D2E0754E">
      <w:numFmt w:val="decimal"/>
      <w:lvlText w:val=""/>
      <w:lvlJc w:val="left"/>
    </w:lvl>
    <w:lvl w:ilvl="5" w:tplc="A28672AE">
      <w:numFmt w:val="decimal"/>
      <w:lvlText w:val=""/>
      <w:lvlJc w:val="left"/>
    </w:lvl>
    <w:lvl w:ilvl="6" w:tplc="15BAF02C">
      <w:numFmt w:val="decimal"/>
      <w:lvlText w:val=""/>
      <w:lvlJc w:val="left"/>
    </w:lvl>
    <w:lvl w:ilvl="7" w:tplc="8A928F98">
      <w:numFmt w:val="decimal"/>
      <w:lvlText w:val=""/>
      <w:lvlJc w:val="left"/>
    </w:lvl>
    <w:lvl w:ilvl="8" w:tplc="5F3CF0B4">
      <w:numFmt w:val="decimal"/>
      <w:lvlText w:val=""/>
      <w:lvlJc w:val="left"/>
    </w:lvl>
  </w:abstractNum>
  <w:abstractNum w:abstractNumId="37">
    <w:nsid w:val="0C026109"/>
    <w:multiLevelType w:val="hybridMultilevel"/>
    <w:tmpl w:val="35708A1C"/>
    <w:lvl w:ilvl="0" w:tplc="FF18F57E">
      <w:start w:val="59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89F4994"/>
    <w:multiLevelType w:val="hybridMultilevel"/>
    <w:tmpl w:val="ECCCF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0B97FF3"/>
    <w:multiLevelType w:val="hybridMultilevel"/>
    <w:tmpl w:val="E3C2215E"/>
    <w:lvl w:ilvl="0" w:tplc="F61E7B8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2D70575B"/>
    <w:multiLevelType w:val="hybridMultilevel"/>
    <w:tmpl w:val="D36A3CEC"/>
    <w:lvl w:ilvl="0" w:tplc="631EE8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7586524"/>
    <w:multiLevelType w:val="hybridMultilevel"/>
    <w:tmpl w:val="E5987D3C"/>
    <w:lvl w:ilvl="0" w:tplc="30DE335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>
    <w:nsid w:val="48884FA5"/>
    <w:multiLevelType w:val="hybridMultilevel"/>
    <w:tmpl w:val="55D4FAFA"/>
    <w:lvl w:ilvl="0" w:tplc="D6CABC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C2E67CE"/>
    <w:multiLevelType w:val="hybridMultilevel"/>
    <w:tmpl w:val="0FD4A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F53371"/>
    <w:multiLevelType w:val="hybridMultilevel"/>
    <w:tmpl w:val="8A58E348"/>
    <w:lvl w:ilvl="0" w:tplc="4B98563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CD7111"/>
    <w:multiLevelType w:val="hybridMultilevel"/>
    <w:tmpl w:val="4AD68B7C"/>
    <w:lvl w:ilvl="0" w:tplc="EE025E08">
      <w:start w:val="7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F2473A"/>
    <w:multiLevelType w:val="hybridMultilevel"/>
    <w:tmpl w:val="02A6EE42"/>
    <w:lvl w:ilvl="0" w:tplc="F746D906">
      <w:start w:val="1"/>
      <w:numFmt w:val="decimal"/>
      <w:lvlText w:val="%1."/>
      <w:lvlJc w:val="left"/>
      <w:pPr>
        <w:ind w:left="398" w:hanging="360"/>
      </w:pPr>
      <w:rPr>
        <w:rFonts w:cs="Times New Roman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4"/>
  </w:num>
  <w:num w:numId="2">
    <w:abstractNumId w:val="41"/>
  </w:num>
  <w:num w:numId="3">
    <w:abstractNumId w:val="39"/>
  </w:num>
  <w:num w:numId="4">
    <w:abstractNumId w:val="38"/>
  </w:num>
  <w:num w:numId="5">
    <w:abstractNumId w:val="42"/>
  </w:num>
  <w:num w:numId="6">
    <w:abstractNumId w:val="37"/>
  </w:num>
  <w:num w:numId="7">
    <w:abstractNumId w:val="16"/>
  </w:num>
  <w:num w:numId="8">
    <w:abstractNumId w:val="8"/>
  </w:num>
  <w:num w:numId="9">
    <w:abstractNumId w:val="22"/>
  </w:num>
  <w:num w:numId="10">
    <w:abstractNumId w:val="27"/>
  </w:num>
  <w:num w:numId="11">
    <w:abstractNumId w:val="28"/>
  </w:num>
  <w:num w:numId="12">
    <w:abstractNumId w:val="20"/>
  </w:num>
  <w:num w:numId="13">
    <w:abstractNumId w:val="15"/>
  </w:num>
  <w:num w:numId="14">
    <w:abstractNumId w:val="32"/>
  </w:num>
  <w:num w:numId="15">
    <w:abstractNumId w:val="25"/>
  </w:num>
  <w:num w:numId="16">
    <w:abstractNumId w:val="34"/>
  </w:num>
  <w:num w:numId="17">
    <w:abstractNumId w:val="33"/>
  </w:num>
  <w:num w:numId="18">
    <w:abstractNumId w:val="21"/>
  </w:num>
  <w:num w:numId="19">
    <w:abstractNumId w:val="10"/>
  </w:num>
  <w:num w:numId="20">
    <w:abstractNumId w:val="19"/>
  </w:num>
  <w:num w:numId="21">
    <w:abstractNumId w:val="12"/>
  </w:num>
  <w:num w:numId="22">
    <w:abstractNumId w:val="31"/>
  </w:num>
  <w:num w:numId="23">
    <w:abstractNumId w:val="11"/>
  </w:num>
  <w:num w:numId="24">
    <w:abstractNumId w:val="26"/>
  </w:num>
  <w:num w:numId="25">
    <w:abstractNumId w:val="30"/>
  </w:num>
  <w:num w:numId="26">
    <w:abstractNumId w:val="35"/>
  </w:num>
  <w:num w:numId="27">
    <w:abstractNumId w:val="36"/>
  </w:num>
  <w:num w:numId="28">
    <w:abstractNumId w:val="23"/>
  </w:num>
  <w:num w:numId="29">
    <w:abstractNumId w:val="18"/>
  </w:num>
  <w:num w:numId="30">
    <w:abstractNumId w:val="13"/>
  </w:num>
  <w:num w:numId="31">
    <w:abstractNumId w:val="14"/>
  </w:num>
  <w:num w:numId="32">
    <w:abstractNumId w:val="29"/>
  </w:num>
  <w:num w:numId="33">
    <w:abstractNumId w:val="6"/>
  </w:num>
  <w:num w:numId="34">
    <w:abstractNumId w:val="17"/>
  </w:num>
  <w:num w:numId="35">
    <w:abstractNumId w:val="9"/>
  </w:num>
  <w:num w:numId="36">
    <w:abstractNumId w:val="24"/>
  </w:num>
  <w:num w:numId="37">
    <w:abstractNumId w:val="7"/>
  </w:num>
  <w:num w:numId="38">
    <w:abstractNumId w:val="5"/>
  </w:num>
  <w:num w:numId="39">
    <w:abstractNumId w:val="46"/>
  </w:num>
  <w:num w:numId="40">
    <w:abstractNumId w:val="40"/>
  </w:num>
  <w:num w:numId="41">
    <w:abstractNumId w:val="45"/>
  </w:num>
  <w:num w:numId="42">
    <w:abstractNumId w:val="43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0A0"/>
    <w:rsid w:val="00011F22"/>
    <w:rsid w:val="0001786B"/>
    <w:rsid w:val="00020854"/>
    <w:rsid w:val="00034DC0"/>
    <w:rsid w:val="000359BD"/>
    <w:rsid w:val="00040A5D"/>
    <w:rsid w:val="000540F1"/>
    <w:rsid w:val="00067B46"/>
    <w:rsid w:val="00071F03"/>
    <w:rsid w:val="0007777A"/>
    <w:rsid w:val="00082D23"/>
    <w:rsid w:val="000A4480"/>
    <w:rsid w:val="000A4FC6"/>
    <w:rsid w:val="000C62B1"/>
    <w:rsid w:val="000C6C46"/>
    <w:rsid w:val="000D0704"/>
    <w:rsid w:val="000F4FC2"/>
    <w:rsid w:val="00105D65"/>
    <w:rsid w:val="0011199B"/>
    <w:rsid w:val="001141FF"/>
    <w:rsid w:val="001150FD"/>
    <w:rsid w:val="001216E9"/>
    <w:rsid w:val="00130EB5"/>
    <w:rsid w:val="00134726"/>
    <w:rsid w:val="00143C61"/>
    <w:rsid w:val="00155871"/>
    <w:rsid w:val="001723D3"/>
    <w:rsid w:val="00176A86"/>
    <w:rsid w:val="00191059"/>
    <w:rsid w:val="001A1A72"/>
    <w:rsid w:val="001A5926"/>
    <w:rsid w:val="001B2129"/>
    <w:rsid w:val="001B5AAF"/>
    <w:rsid w:val="001B7885"/>
    <w:rsid w:val="001C3F51"/>
    <w:rsid w:val="001F730F"/>
    <w:rsid w:val="002037BB"/>
    <w:rsid w:val="00204E80"/>
    <w:rsid w:val="002100ED"/>
    <w:rsid w:val="0022070F"/>
    <w:rsid w:val="00222D1E"/>
    <w:rsid w:val="00231151"/>
    <w:rsid w:val="00231751"/>
    <w:rsid w:val="002339DF"/>
    <w:rsid w:val="00234B54"/>
    <w:rsid w:val="0024041A"/>
    <w:rsid w:val="00243753"/>
    <w:rsid w:val="00247BA0"/>
    <w:rsid w:val="00255BCF"/>
    <w:rsid w:val="00256565"/>
    <w:rsid w:val="00263F09"/>
    <w:rsid w:val="00270ED4"/>
    <w:rsid w:val="00282D55"/>
    <w:rsid w:val="00287705"/>
    <w:rsid w:val="00294605"/>
    <w:rsid w:val="0029687D"/>
    <w:rsid w:val="002A493F"/>
    <w:rsid w:val="002A6B00"/>
    <w:rsid w:val="002A76A0"/>
    <w:rsid w:val="002B45ED"/>
    <w:rsid w:val="002D2BBE"/>
    <w:rsid w:val="002E4A8C"/>
    <w:rsid w:val="002F305A"/>
    <w:rsid w:val="002F4975"/>
    <w:rsid w:val="0031328B"/>
    <w:rsid w:val="003156CD"/>
    <w:rsid w:val="003218DC"/>
    <w:rsid w:val="0032273B"/>
    <w:rsid w:val="00324C39"/>
    <w:rsid w:val="00337284"/>
    <w:rsid w:val="00342743"/>
    <w:rsid w:val="00357A62"/>
    <w:rsid w:val="00367E6A"/>
    <w:rsid w:val="00371C64"/>
    <w:rsid w:val="00372B84"/>
    <w:rsid w:val="00374CB0"/>
    <w:rsid w:val="003850C5"/>
    <w:rsid w:val="003A2569"/>
    <w:rsid w:val="003A71AC"/>
    <w:rsid w:val="003B0152"/>
    <w:rsid w:val="003C0C38"/>
    <w:rsid w:val="003C597C"/>
    <w:rsid w:val="003D693D"/>
    <w:rsid w:val="003D70E5"/>
    <w:rsid w:val="003E2FB1"/>
    <w:rsid w:val="00403745"/>
    <w:rsid w:val="00410BED"/>
    <w:rsid w:val="00416B77"/>
    <w:rsid w:val="00423F2E"/>
    <w:rsid w:val="00461A8F"/>
    <w:rsid w:val="004723A6"/>
    <w:rsid w:val="0047555C"/>
    <w:rsid w:val="00477CFE"/>
    <w:rsid w:val="004874AD"/>
    <w:rsid w:val="00490099"/>
    <w:rsid w:val="004A3159"/>
    <w:rsid w:val="004A37FD"/>
    <w:rsid w:val="004B6F6B"/>
    <w:rsid w:val="004D6B4F"/>
    <w:rsid w:val="004D72FC"/>
    <w:rsid w:val="004D77D0"/>
    <w:rsid w:val="004E0393"/>
    <w:rsid w:val="005170B2"/>
    <w:rsid w:val="00533347"/>
    <w:rsid w:val="00533C11"/>
    <w:rsid w:val="00537E1A"/>
    <w:rsid w:val="00537F3F"/>
    <w:rsid w:val="00562B07"/>
    <w:rsid w:val="00564AA9"/>
    <w:rsid w:val="005651DC"/>
    <w:rsid w:val="00565BD9"/>
    <w:rsid w:val="00573300"/>
    <w:rsid w:val="00575757"/>
    <w:rsid w:val="005821AE"/>
    <w:rsid w:val="00582FCF"/>
    <w:rsid w:val="00593158"/>
    <w:rsid w:val="005959F2"/>
    <w:rsid w:val="005A233E"/>
    <w:rsid w:val="005D1B54"/>
    <w:rsid w:val="005E12A0"/>
    <w:rsid w:val="005E7CB9"/>
    <w:rsid w:val="005F3ABA"/>
    <w:rsid w:val="00600004"/>
    <w:rsid w:val="00606D8F"/>
    <w:rsid w:val="00633ED6"/>
    <w:rsid w:val="00661765"/>
    <w:rsid w:val="0066425E"/>
    <w:rsid w:val="00670E9C"/>
    <w:rsid w:val="00687D38"/>
    <w:rsid w:val="00690410"/>
    <w:rsid w:val="00690C5C"/>
    <w:rsid w:val="006A26C3"/>
    <w:rsid w:val="006A69B6"/>
    <w:rsid w:val="006A7C1C"/>
    <w:rsid w:val="006D300A"/>
    <w:rsid w:val="006E692A"/>
    <w:rsid w:val="00700B15"/>
    <w:rsid w:val="00701DBC"/>
    <w:rsid w:val="007051F8"/>
    <w:rsid w:val="00707C15"/>
    <w:rsid w:val="007264BE"/>
    <w:rsid w:val="0073652F"/>
    <w:rsid w:val="00737F2D"/>
    <w:rsid w:val="007449D7"/>
    <w:rsid w:val="0075522A"/>
    <w:rsid w:val="00760F4E"/>
    <w:rsid w:val="00763537"/>
    <w:rsid w:val="007646C3"/>
    <w:rsid w:val="007651F8"/>
    <w:rsid w:val="00767A21"/>
    <w:rsid w:val="007704DA"/>
    <w:rsid w:val="007725F5"/>
    <w:rsid w:val="00774090"/>
    <w:rsid w:val="00781A05"/>
    <w:rsid w:val="00793CA8"/>
    <w:rsid w:val="007A0AFB"/>
    <w:rsid w:val="007A4330"/>
    <w:rsid w:val="007C55E9"/>
    <w:rsid w:val="007E0740"/>
    <w:rsid w:val="007E3A33"/>
    <w:rsid w:val="00800226"/>
    <w:rsid w:val="00814E12"/>
    <w:rsid w:val="00820847"/>
    <w:rsid w:val="00823965"/>
    <w:rsid w:val="008266CB"/>
    <w:rsid w:val="00830738"/>
    <w:rsid w:val="00830AF9"/>
    <w:rsid w:val="0083621C"/>
    <w:rsid w:val="00836B70"/>
    <w:rsid w:val="008420B1"/>
    <w:rsid w:val="00844D27"/>
    <w:rsid w:val="008470F2"/>
    <w:rsid w:val="00847EC1"/>
    <w:rsid w:val="00852F23"/>
    <w:rsid w:val="008553F6"/>
    <w:rsid w:val="008567FE"/>
    <w:rsid w:val="00861477"/>
    <w:rsid w:val="00863B01"/>
    <w:rsid w:val="00870FCB"/>
    <w:rsid w:val="00874907"/>
    <w:rsid w:val="00880D67"/>
    <w:rsid w:val="00894850"/>
    <w:rsid w:val="008A5945"/>
    <w:rsid w:val="008A77BC"/>
    <w:rsid w:val="008B7AE0"/>
    <w:rsid w:val="008E631C"/>
    <w:rsid w:val="00910BD7"/>
    <w:rsid w:val="00924BBE"/>
    <w:rsid w:val="00930EFC"/>
    <w:rsid w:val="00932966"/>
    <w:rsid w:val="0093351A"/>
    <w:rsid w:val="009357EA"/>
    <w:rsid w:val="00942DC3"/>
    <w:rsid w:val="00956192"/>
    <w:rsid w:val="009650BF"/>
    <w:rsid w:val="0096557A"/>
    <w:rsid w:val="0097114F"/>
    <w:rsid w:val="009741C3"/>
    <w:rsid w:val="0097551B"/>
    <w:rsid w:val="009846C6"/>
    <w:rsid w:val="00990308"/>
    <w:rsid w:val="009A477F"/>
    <w:rsid w:val="009B0437"/>
    <w:rsid w:val="009B37FC"/>
    <w:rsid w:val="009B5761"/>
    <w:rsid w:val="009C6672"/>
    <w:rsid w:val="009C755C"/>
    <w:rsid w:val="009D3025"/>
    <w:rsid w:val="009E5028"/>
    <w:rsid w:val="009F2F5E"/>
    <w:rsid w:val="00A064E8"/>
    <w:rsid w:val="00A2300A"/>
    <w:rsid w:val="00A3074B"/>
    <w:rsid w:val="00A32BE9"/>
    <w:rsid w:val="00A355DF"/>
    <w:rsid w:val="00A35FF8"/>
    <w:rsid w:val="00A4124D"/>
    <w:rsid w:val="00A46D80"/>
    <w:rsid w:val="00A606A4"/>
    <w:rsid w:val="00A6552E"/>
    <w:rsid w:val="00A744D7"/>
    <w:rsid w:val="00A76B89"/>
    <w:rsid w:val="00A77EBC"/>
    <w:rsid w:val="00A94B19"/>
    <w:rsid w:val="00AA39BF"/>
    <w:rsid w:val="00AA5D6F"/>
    <w:rsid w:val="00AA5DEB"/>
    <w:rsid w:val="00AB3ECC"/>
    <w:rsid w:val="00AC266B"/>
    <w:rsid w:val="00AD60B4"/>
    <w:rsid w:val="00AD76AB"/>
    <w:rsid w:val="00AE29A7"/>
    <w:rsid w:val="00AE56D3"/>
    <w:rsid w:val="00AE67E1"/>
    <w:rsid w:val="00AE7CAC"/>
    <w:rsid w:val="00B03D57"/>
    <w:rsid w:val="00B05104"/>
    <w:rsid w:val="00B077E8"/>
    <w:rsid w:val="00B07FF4"/>
    <w:rsid w:val="00B15ED4"/>
    <w:rsid w:val="00B348E3"/>
    <w:rsid w:val="00B35962"/>
    <w:rsid w:val="00B43A6D"/>
    <w:rsid w:val="00B468E2"/>
    <w:rsid w:val="00B51467"/>
    <w:rsid w:val="00B51C4C"/>
    <w:rsid w:val="00B5350D"/>
    <w:rsid w:val="00B63333"/>
    <w:rsid w:val="00B7482C"/>
    <w:rsid w:val="00B76E5C"/>
    <w:rsid w:val="00B84264"/>
    <w:rsid w:val="00B86229"/>
    <w:rsid w:val="00B8689C"/>
    <w:rsid w:val="00B93D76"/>
    <w:rsid w:val="00BB2905"/>
    <w:rsid w:val="00BC36F8"/>
    <w:rsid w:val="00BD30C4"/>
    <w:rsid w:val="00BD559C"/>
    <w:rsid w:val="00BD59D9"/>
    <w:rsid w:val="00BE2270"/>
    <w:rsid w:val="00BF111B"/>
    <w:rsid w:val="00BF5D93"/>
    <w:rsid w:val="00C02A86"/>
    <w:rsid w:val="00C102F8"/>
    <w:rsid w:val="00C15ADB"/>
    <w:rsid w:val="00C17A7B"/>
    <w:rsid w:val="00C310F5"/>
    <w:rsid w:val="00C44AE8"/>
    <w:rsid w:val="00C46087"/>
    <w:rsid w:val="00C50E73"/>
    <w:rsid w:val="00C60846"/>
    <w:rsid w:val="00C618A4"/>
    <w:rsid w:val="00C622C2"/>
    <w:rsid w:val="00C66750"/>
    <w:rsid w:val="00C70B8B"/>
    <w:rsid w:val="00C740B3"/>
    <w:rsid w:val="00C82CE4"/>
    <w:rsid w:val="00C84EA5"/>
    <w:rsid w:val="00C878EB"/>
    <w:rsid w:val="00C92EDD"/>
    <w:rsid w:val="00C942B4"/>
    <w:rsid w:val="00C96C3E"/>
    <w:rsid w:val="00CB18B7"/>
    <w:rsid w:val="00CC49A2"/>
    <w:rsid w:val="00CC7ED2"/>
    <w:rsid w:val="00CD12EC"/>
    <w:rsid w:val="00CE35A6"/>
    <w:rsid w:val="00D00707"/>
    <w:rsid w:val="00D12299"/>
    <w:rsid w:val="00D15FDA"/>
    <w:rsid w:val="00D20D9A"/>
    <w:rsid w:val="00D603E5"/>
    <w:rsid w:val="00D65B08"/>
    <w:rsid w:val="00D65E54"/>
    <w:rsid w:val="00D73283"/>
    <w:rsid w:val="00D75031"/>
    <w:rsid w:val="00D8239C"/>
    <w:rsid w:val="00D851F7"/>
    <w:rsid w:val="00DA1329"/>
    <w:rsid w:val="00DA260E"/>
    <w:rsid w:val="00DB06F2"/>
    <w:rsid w:val="00DD45C6"/>
    <w:rsid w:val="00DD65D8"/>
    <w:rsid w:val="00DE1FFD"/>
    <w:rsid w:val="00DF2CC6"/>
    <w:rsid w:val="00E01D25"/>
    <w:rsid w:val="00E020A0"/>
    <w:rsid w:val="00E13E41"/>
    <w:rsid w:val="00E25813"/>
    <w:rsid w:val="00E31686"/>
    <w:rsid w:val="00E3645F"/>
    <w:rsid w:val="00E4168E"/>
    <w:rsid w:val="00E53BCF"/>
    <w:rsid w:val="00E562DD"/>
    <w:rsid w:val="00E66EE3"/>
    <w:rsid w:val="00E70B86"/>
    <w:rsid w:val="00E802C2"/>
    <w:rsid w:val="00E81D81"/>
    <w:rsid w:val="00E85DC7"/>
    <w:rsid w:val="00EB3CEA"/>
    <w:rsid w:val="00EB7D38"/>
    <w:rsid w:val="00EC6A85"/>
    <w:rsid w:val="00ED03C8"/>
    <w:rsid w:val="00ED177D"/>
    <w:rsid w:val="00ED24EE"/>
    <w:rsid w:val="00ED2591"/>
    <w:rsid w:val="00ED7811"/>
    <w:rsid w:val="00EE150A"/>
    <w:rsid w:val="00EF5BD3"/>
    <w:rsid w:val="00EF6B86"/>
    <w:rsid w:val="00F029C1"/>
    <w:rsid w:val="00F1138B"/>
    <w:rsid w:val="00F14551"/>
    <w:rsid w:val="00F22CC7"/>
    <w:rsid w:val="00F428D6"/>
    <w:rsid w:val="00F4674D"/>
    <w:rsid w:val="00F50929"/>
    <w:rsid w:val="00F671C7"/>
    <w:rsid w:val="00F7436F"/>
    <w:rsid w:val="00F910E3"/>
    <w:rsid w:val="00FA09C3"/>
    <w:rsid w:val="00FB2AAD"/>
    <w:rsid w:val="00FC2902"/>
    <w:rsid w:val="00FE0451"/>
    <w:rsid w:val="00FE4F40"/>
    <w:rsid w:val="00FF41D9"/>
    <w:rsid w:val="00FF7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footer" w:uiPriority="0"/>
    <w:lsdException w:name="caption" w:locked="1" w:uiPriority="0" w:qFormat="1"/>
    <w:lsdException w:name="footnote reference" w:locked="1" w:semiHidden="0" w:unhideWhenUsed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0A0"/>
    <w:rPr>
      <w:rFonts w:ascii="Times New Roman" w:eastAsia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locked/>
    <w:rsid w:val="00575757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locked/>
    <w:rsid w:val="00C46087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qFormat/>
    <w:locked/>
    <w:rsid w:val="00C460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4D6B4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D6B4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locked/>
    <w:rsid w:val="004D6B4F"/>
    <w:rPr>
      <w:rFonts w:ascii="Cambria" w:hAnsi="Cambria" w:cs="Times New Roman"/>
      <w:b/>
      <w:bCs/>
      <w:sz w:val="26"/>
      <w:szCs w:val="26"/>
    </w:rPr>
  </w:style>
  <w:style w:type="paragraph" w:styleId="a3">
    <w:name w:val="List Paragraph"/>
    <w:basedOn w:val="a"/>
    <w:qFormat/>
    <w:rsid w:val="00760F4E"/>
    <w:pPr>
      <w:ind w:left="720"/>
      <w:contextualSpacing/>
    </w:pPr>
  </w:style>
  <w:style w:type="paragraph" w:styleId="a4">
    <w:name w:val="Normal (Web)"/>
    <w:basedOn w:val="a"/>
    <w:rsid w:val="00F14551"/>
    <w:pPr>
      <w:spacing w:before="100" w:beforeAutospacing="1" w:after="100" w:afterAutospacing="1"/>
    </w:pPr>
    <w:rPr>
      <w:sz w:val="24"/>
      <w:szCs w:val="24"/>
    </w:rPr>
  </w:style>
  <w:style w:type="paragraph" w:customStyle="1" w:styleId="1-12">
    <w:name w:val="1-12 с отступом"/>
    <w:basedOn w:val="a"/>
    <w:uiPriority w:val="99"/>
    <w:rsid w:val="008567FE"/>
    <w:pPr>
      <w:widowControl w:val="0"/>
      <w:overflowPunct w:val="0"/>
      <w:autoSpaceDE w:val="0"/>
      <w:autoSpaceDN w:val="0"/>
      <w:adjustRightInd w:val="0"/>
      <w:spacing w:line="360" w:lineRule="auto"/>
      <w:ind w:firstLine="709"/>
      <w:textAlignment w:val="baseline"/>
    </w:pPr>
    <w:rPr>
      <w:sz w:val="24"/>
    </w:rPr>
  </w:style>
  <w:style w:type="character" w:styleId="a5">
    <w:name w:val="Hyperlink"/>
    <w:uiPriority w:val="99"/>
    <w:rsid w:val="00CC49A2"/>
    <w:rPr>
      <w:rFonts w:cs="Times New Roman"/>
      <w:color w:val="0000FF"/>
      <w:u w:val="single"/>
    </w:rPr>
  </w:style>
  <w:style w:type="paragraph" w:customStyle="1" w:styleId="31">
    <w:name w:val="Заголовок 3+"/>
    <w:basedOn w:val="a"/>
    <w:uiPriority w:val="99"/>
    <w:rsid w:val="00342743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</w:rPr>
  </w:style>
  <w:style w:type="paragraph" w:styleId="a6">
    <w:name w:val="footnote text"/>
    <w:basedOn w:val="a"/>
    <w:link w:val="a7"/>
    <w:uiPriority w:val="99"/>
    <w:rsid w:val="00342743"/>
    <w:rPr>
      <w:sz w:val="20"/>
    </w:rPr>
  </w:style>
  <w:style w:type="character" w:customStyle="1" w:styleId="a7">
    <w:name w:val="Текст сноски Знак"/>
    <w:link w:val="a6"/>
    <w:uiPriority w:val="99"/>
    <w:locked/>
    <w:rsid w:val="00342743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342743"/>
    <w:rPr>
      <w:rFonts w:cs="Times New Roman"/>
      <w:vertAlign w:val="superscript"/>
    </w:rPr>
  </w:style>
  <w:style w:type="paragraph" w:customStyle="1" w:styleId="Style27">
    <w:name w:val="Style27"/>
    <w:basedOn w:val="a"/>
    <w:uiPriority w:val="99"/>
    <w:rsid w:val="00BD30C4"/>
    <w:pPr>
      <w:widowControl w:val="0"/>
      <w:autoSpaceDE w:val="0"/>
      <w:autoSpaceDN w:val="0"/>
      <w:adjustRightInd w:val="0"/>
    </w:pPr>
    <w:rPr>
      <w:rFonts w:ascii="Verdana" w:hAnsi="Verdana" w:cs="Verdana"/>
      <w:sz w:val="24"/>
      <w:szCs w:val="24"/>
    </w:rPr>
  </w:style>
  <w:style w:type="character" w:customStyle="1" w:styleId="FontStyle68">
    <w:name w:val="Font Style68"/>
    <w:uiPriority w:val="99"/>
    <w:rsid w:val="00BD30C4"/>
    <w:rPr>
      <w:rFonts w:ascii="Times New Roman" w:hAnsi="Times New Roman" w:cs="Times New Roman"/>
      <w:sz w:val="22"/>
      <w:szCs w:val="22"/>
    </w:rPr>
  </w:style>
  <w:style w:type="paragraph" w:customStyle="1" w:styleId="11">
    <w:name w:val="Абзац списка1"/>
    <w:basedOn w:val="a"/>
    <w:uiPriority w:val="34"/>
    <w:qFormat/>
    <w:rsid w:val="000A4FC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2">
    <w:name w:val="Знак Знак1"/>
    <w:uiPriority w:val="99"/>
    <w:semiHidden/>
    <w:rsid w:val="000A4FC6"/>
    <w:rPr>
      <w:sz w:val="20"/>
    </w:rPr>
  </w:style>
  <w:style w:type="paragraph" w:customStyle="1" w:styleId="Default">
    <w:name w:val="Default"/>
    <w:uiPriority w:val="99"/>
    <w:rsid w:val="00A606A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9">
    <w:name w:val="Title"/>
    <w:basedOn w:val="a"/>
    <w:link w:val="aa"/>
    <w:qFormat/>
    <w:locked/>
    <w:rsid w:val="00C46087"/>
    <w:pPr>
      <w:jc w:val="center"/>
    </w:pPr>
    <w:rPr>
      <w:rFonts w:eastAsia="Calibri"/>
      <w:b/>
      <w:bCs/>
      <w:sz w:val="32"/>
      <w:szCs w:val="32"/>
    </w:rPr>
  </w:style>
  <w:style w:type="character" w:customStyle="1" w:styleId="aa">
    <w:name w:val="Название Знак"/>
    <w:link w:val="a9"/>
    <w:locked/>
    <w:rsid w:val="004D6B4F"/>
    <w:rPr>
      <w:rFonts w:ascii="Cambria" w:hAnsi="Cambria" w:cs="Times New Roman"/>
      <w:b/>
      <w:bCs/>
      <w:kern w:val="28"/>
      <w:sz w:val="32"/>
      <w:szCs w:val="32"/>
    </w:rPr>
  </w:style>
  <w:style w:type="paragraph" w:styleId="ab">
    <w:name w:val="Document Map"/>
    <w:basedOn w:val="a"/>
    <w:link w:val="ac"/>
    <w:uiPriority w:val="99"/>
    <w:semiHidden/>
    <w:rsid w:val="00C46087"/>
    <w:pPr>
      <w:shd w:val="clear" w:color="auto" w:fill="000080"/>
    </w:pPr>
    <w:rPr>
      <w:rFonts w:ascii="Tahoma" w:hAnsi="Tahoma" w:cs="Tahoma"/>
      <w:sz w:val="20"/>
    </w:rPr>
  </w:style>
  <w:style w:type="character" w:customStyle="1" w:styleId="ac">
    <w:name w:val="Схема документа Знак"/>
    <w:link w:val="ab"/>
    <w:uiPriority w:val="99"/>
    <w:semiHidden/>
    <w:locked/>
    <w:rsid w:val="004D6B4F"/>
    <w:rPr>
      <w:rFonts w:ascii="Times New Roman" w:hAnsi="Times New Roman" w:cs="Times New Roman"/>
      <w:sz w:val="2"/>
    </w:rPr>
  </w:style>
  <w:style w:type="paragraph" w:styleId="ad">
    <w:name w:val="Body Text Indent"/>
    <w:basedOn w:val="a"/>
    <w:link w:val="ae"/>
    <w:uiPriority w:val="99"/>
    <w:rsid w:val="00C618A4"/>
    <w:pPr>
      <w:spacing w:line="360" w:lineRule="auto"/>
      <w:ind w:left="-360" w:firstLine="360"/>
      <w:jc w:val="both"/>
    </w:pPr>
    <w:rPr>
      <w:rFonts w:eastAsia="Calibri"/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93351A"/>
    <w:rPr>
      <w:rFonts w:ascii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link w:val="ad"/>
    <w:uiPriority w:val="99"/>
    <w:locked/>
    <w:rsid w:val="00C618A4"/>
    <w:rPr>
      <w:rFonts w:cs="Times New Roman"/>
      <w:sz w:val="24"/>
      <w:szCs w:val="24"/>
      <w:lang w:val="ru-RU" w:eastAsia="ru-RU" w:bidi="ar-SA"/>
    </w:rPr>
  </w:style>
  <w:style w:type="character" w:customStyle="1" w:styleId="110">
    <w:name w:val="Знак Знак11"/>
    <w:uiPriority w:val="99"/>
    <w:semiHidden/>
    <w:rsid w:val="00924BBE"/>
    <w:rPr>
      <w:sz w:val="20"/>
    </w:rPr>
  </w:style>
  <w:style w:type="character" w:customStyle="1" w:styleId="13">
    <w:name w:val="Замещающий текст1"/>
    <w:uiPriority w:val="99"/>
    <w:semiHidden/>
    <w:rsid w:val="00924BBE"/>
    <w:rPr>
      <w:color w:val="808080"/>
    </w:rPr>
  </w:style>
  <w:style w:type="paragraph" w:customStyle="1" w:styleId="14">
    <w:name w:val="Без интервала1"/>
    <w:uiPriority w:val="99"/>
    <w:rsid w:val="00C622C2"/>
    <w:pPr>
      <w:suppressAutoHyphens/>
    </w:pPr>
    <w:rPr>
      <w:rFonts w:eastAsia="Times New Roman"/>
      <w:sz w:val="22"/>
      <w:szCs w:val="22"/>
      <w:lang w:eastAsia="ar-SA"/>
    </w:rPr>
  </w:style>
  <w:style w:type="character" w:customStyle="1" w:styleId="apple-converted-space">
    <w:name w:val="apple-converted-space"/>
    <w:rsid w:val="00D20D9A"/>
    <w:rPr>
      <w:rFonts w:cs="Times New Roman"/>
    </w:rPr>
  </w:style>
  <w:style w:type="paragraph" w:customStyle="1" w:styleId="15">
    <w:name w:val="Стиль1"/>
    <w:uiPriority w:val="99"/>
    <w:rsid w:val="0073652F"/>
    <w:pPr>
      <w:spacing w:line="360" w:lineRule="auto"/>
      <w:ind w:firstLine="720"/>
      <w:jc w:val="both"/>
    </w:pPr>
    <w:rPr>
      <w:rFonts w:ascii="Times New Roman" w:hAnsi="Times New Roman"/>
      <w:sz w:val="24"/>
    </w:rPr>
  </w:style>
  <w:style w:type="paragraph" w:customStyle="1" w:styleId="af">
    <w:name w:val="А_основной"/>
    <w:basedOn w:val="a"/>
    <w:link w:val="af0"/>
    <w:uiPriority w:val="99"/>
    <w:rsid w:val="00FA09C3"/>
    <w:pPr>
      <w:spacing w:line="360" w:lineRule="auto"/>
      <w:ind w:firstLine="454"/>
      <w:jc w:val="both"/>
    </w:pPr>
    <w:rPr>
      <w:rFonts w:eastAsia="Calibri"/>
      <w:szCs w:val="28"/>
      <w:lang w:eastAsia="en-US"/>
    </w:rPr>
  </w:style>
  <w:style w:type="character" w:customStyle="1" w:styleId="af0">
    <w:name w:val="А_основной Знак"/>
    <w:link w:val="af"/>
    <w:uiPriority w:val="99"/>
    <w:locked/>
    <w:rsid w:val="00FA09C3"/>
    <w:rPr>
      <w:rFonts w:cs="Times New Roman"/>
      <w:sz w:val="28"/>
      <w:szCs w:val="28"/>
      <w:lang w:val="ru-RU" w:eastAsia="en-US" w:bidi="ar-SA"/>
    </w:rPr>
  </w:style>
  <w:style w:type="paragraph" w:styleId="af1">
    <w:name w:val="Body Text"/>
    <w:basedOn w:val="a"/>
    <w:link w:val="af2"/>
    <w:uiPriority w:val="99"/>
    <w:rsid w:val="007725F5"/>
    <w:pPr>
      <w:spacing w:after="120"/>
    </w:pPr>
  </w:style>
  <w:style w:type="character" w:customStyle="1" w:styleId="af2">
    <w:name w:val="Основной текст Знак"/>
    <w:link w:val="af1"/>
    <w:locked/>
    <w:rsid w:val="00852F23"/>
    <w:rPr>
      <w:rFonts w:ascii="Times New Roman" w:hAnsi="Times New Roman" w:cs="Times New Roman"/>
      <w:sz w:val="20"/>
      <w:szCs w:val="20"/>
    </w:rPr>
  </w:style>
  <w:style w:type="character" w:styleId="af3">
    <w:name w:val="Strong"/>
    <w:uiPriority w:val="99"/>
    <w:qFormat/>
    <w:locked/>
    <w:rsid w:val="007725F5"/>
    <w:rPr>
      <w:rFonts w:cs="Times New Roman"/>
      <w:b/>
      <w:bCs/>
    </w:rPr>
  </w:style>
  <w:style w:type="paragraph" w:customStyle="1" w:styleId="af4">
    <w:name w:val="Новый"/>
    <w:basedOn w:val="a"/>
    <w:uiPriority w:val="99"/>
    <w:rsid w:val="007725F5"/>
    <w:pPr>
      <w:spacing w:line="360" w:lineRule="auto"/>
      <w:ind w:firstLine="454"/>
      <w:jc w:val="both"/>
    </w:pPr>
    <w:rPr>
      <w:rFonts w:ascii="Calibri" w:eastAsia="Calibri" w:hAnsi="Calibri" w:cs="Calibri"/>
      <w:szCs w:val="28"/>
      <w:lang w:eastAsia="en-US"/>
    </w:rPr>
  </w:style>
  <w:style w:type="paragraph" w:customStyle="1" w:styleId="16">
    <w:name w:val="Обычный1"/>
    <w:uiPriority w:val="99"/>
    <w:rsid w:val="007725F5"/>
    <w:pPr>
      <w:widowControl w:val="0"/>
      <w:jc w:val="both"/>
    </w:pPr>
    <w:rPr>
      <w:rFonts w:cs="Calibri"/>
    </w:rPr>
  </w:style>
  <w:style w:type="paragraph" w:customStyle="1" w:styleId="Abstract">
    <w:name w:val="Abstract"/>
    <w:basedOn w:val="a"/>
    <w:link w:val="Abstract0"/>
    <w:uiPriority w:val="99"/>
    <w:rsid w:val="007725F5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eastAsia="@Arial Unicode MS"/>
      <w:szCs w:val="28"/>
    </w:rPr>
  </w:style>
  <w:style w:type="character" w:customStyle="1" w:styleId="Abstract0">
    <w:name w:val="Abstract Знак"/>
    <w:link w:val="Abstract"/>
    <w:uiPriority w:val="99"/>
    <w:locked/>
    <w:rsid w:val="007725F5"/>
    <w:rPr>
      <w:rFonts w:eastAsia="@Arial Unicode MS" w:cs="Times New Roman"/>
      <w:sz w:val="28"/>
      <w:szCs w:val="28"/>
      <w:lang w:val="ru-RU" w:eastAsia="ru-RU" w:bidi="ar-SA"/>
    </w:rPr>
  </w:style>
  <w:style w:type="paragraph" w:customStyle="1" w:styleId="dash041e0431044b0447043d044b0439">
    <w:name w:val="dash041e_0431_044b_0447_043d_044b_0439"/>
    <w:basedOn w:val="a"/>
    <w:uiPriority w:val="99"/>
    <w:rsid w:val="007725F5"/>
    <w:rPr>
      <w:rFonts w:ascii="Calibri" w:eastAsia="Calibri" w:hAnsi="Calibri" w:cs="Calibri"/>
      <w:sz w:val="24"/>
      <w:szCs w:val="24"/>
    </w:rPr>
  </w:style>
  <w:style w:type="character" w:customStyle="1" w:styleId="dash041e0431044b0447043d044b0439char1">
    <w:name w:val="dash041e_0431_044b_0447_043d_044b_0439__char1"/>
    <w:uiPriority w:val="99"/>
    <w:rsid w:val="007725F5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f5">
    <w:name w:val="No Spacing"/>
    <w:uiPriority w:val="1"/>
    <w:qFormat/>
    <w:rsid w:val="00E25813"/>
    <w:rPr>
      <w:sz w:val="22"/>
      <w:szCs w:val="22"/>
      <w:lang w:eastAsia="en-US"/>
    </w:rPr>
  </w:style>
  <w:style w:type="paragraph" w:styleId="af6">
    <w:name w:val="Balloon Text"/>
    <w:basedOn w:val="a"/>
    <w:link w:val="af7"/>
    <w:uiPriority w:val="99"/>
    <w:semiHidden/>
    <w:unhideWhenUsed/>
    <w:rsid w:val="00263F0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63F09"/>
    <w:rPr>
      <w:rFonts w:ascii="Tahoma" w:eastAsia="Times New Roman" w:hAnsi="Tahoma" w:cs="Tahoma"/>
      <w:sz w:val="16"/>
      <w:szCs w:val="16"/>
    </w:rPr>
  </w:style>
  <w:style w:type="paragraph" w:styleId="af8">
    <w:name w:val="Subtitle"/>
    <w:basedOn w:val="a"/>
    <w:next w:val="a"/>
    <w:link w:val="af9"/>
    <w:qFormat/>
    <w:locked/>
    <w:rsid w:val="00403745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af9">
    <w:name w:val="Подзаголовок Знак"/>
    <w:basedOn w:val="a0"/>
    <w:link w:val="af8"/>
    <w:rsid w:val="00403745"/>
    <w:rPr>
      <w:rFonts w:ascii="Cambria" w:eastAsia="Times New Roman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FontStyle12">
    <w:name w:val="Font Style12"/>
    <w:basedOn w:val="a0"/>
    <w:rsid w:val="00880D67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afa">
    <w:name w:val="header"/>
    <w:basedOn w:val="a"/>
    <w:link w:val="afb"/>
    <w:uiPriority w:val="99"/>
    <w:unhideWhenUsed/>
    <w:rsid w:val="00DD45C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b">
    <w:name w:val="Верхний колонтитул Знак"/>
    <w:basedOn w:val="a0"/>
    <w:link w:val="afa"/>
    <w:uiPriority w:val="99"/>
    <w:rsid w:val="00DD45C6"/>
    <w:rPr>
      <w:rFonts w:eastAsia="Times New Roman"/>
      <w:sz w:val="22"/>
      <w:szCs w:val="22"/>
    </w:rPr>
  </w:style>
  <w:style w:type="paragraph" w:styleId="afc">
    <w:name w:val="footer"/>
    <w:basedOn w:val="a"/>
    <w:link w:val="afd"/>
    <w:unhideWhenUsed/>
    <w:rsid w:val="00DD45C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d">
    <w:name w:val="Нижний колонтитул Знак"/>
    <w:basedOn w:val="a0"/>
    <w:link w:val="afc"/>
    <w:rsid w:val="00DD45C6"/>
    <w:rPr>
      <w:rFonts w:eastAsia="Times New Roman"/>
      <w:sz w:val="22"/>
      <w:szCs w:val="22"/>
    </w:rPr>
  </w:style>
  <w:style w:type="character" w:customStyle="1" w:styleId="32">
    <w:name w:val="Заголовок №3_"/>
    <w:link w:val="33"/>
    <w:locked/>
    <w:rsid w:val="00DD45C6"/>
    <w:rPr>
      <w:rFonts w:ascii="Franklin Gothic Book" w:eastAsia="Franklin Gothic Book" w:hAnsi="Franklin Gothic Book" w:cs="Franklin Gothic Book"/>
      <w:sz w:val="24"/>
      <w:szCs w:val="24"/>
      <w:shd w:val="clear" w:color="auto" w:fill="FFFFFF"/>
    </w:rPr>
  </w:style>
  <w:style w:type="paragraph" w:customStyle="1" w:styleId="33">
    <w:name w:val="Заголовок №3"/>
    <w:basedOn w:val="a"/>
    <w:link w:val="32"/>
    <w:rsid w:val="00DD45C6"/>
    <w:pPr>
      <w:shd w:val="clear" w:color="auto" w:fill="FFFFFF"/>
      <w:spacing w:after="300" w:line="0" w:lineRule="atLeast"/>
      <w:ind w:hanging="560"/>
      <w:jc w:val="both"/>
      <w:outlineLvl w:val="2"/>
    </w:pPr>
    <w:rPr>
      <w:rFonts w:ascii="Franklin Gothic Book" w:eastAsia="Franklin Gothic Book" w:hAnsi="Franklin Gothic Book" w:cs="Franklin Gothic Book"/>
      <w:sz w:val="24"/>
      <w:szCs w:val="24"/>
    </w:rPr>
  </w:style>
  <w:style w:type="character" w:customStyle="1" w:styleId="afe">
    <w:name w:val="Основной текст_"/>
    <w:link w:val="17"/>
    <w:locked/>
    <w:rsid w:val="00DD45C6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7">
    <w:name w:val="Основной текст1"/>
    <w:basedOn w:val="a"/>
    <w:link w:val="afe"/>
    <w:rsid w:val="00DD45C6"/>
    <w:pPr>
      <w:shd w:val="clear" w:color="auto" w:fill="FFFFFF"/>
      <w:spacing w:before="300" w:after="480" w:line="240" w:lineRule="exact"/>
      <w:ind w:hanging="340"/>
    </w:pPr>
    <w:rPr>
      <w:rFonts w:eastAsia="Calibri"/>
      <w:sz w:val="22"/>
      <w:szCs w:val="22"/>
    </w:rPr>
  </w:style>
  <w:style w:type="character" w:customStyle="1" w:styleId="18">
    <w:name w:val="Заголовок №1_"/>
    <w:link w:val="19"/>
    <w:locked/>
    <w:rsid w:val="00DD45C6"/>
    <w:rPr>
      <w:rFonts w:ascii="Franklin Gothic Book" w:eastAsia="Franklin Gothic Book" w:hAnsi="Franklin Gothic Book" w:cs="Franklin Gothic Book"/>
      <w:sz w:val="29"/>
      <w:szCs w:val="29"/>
      <w:shd w:val="clear" w:color="auto" w:fill="FFFFFF"/>
    </w:rPr>
  </w:style>
  <w:style w:type="paragraph" w:customStyle="1" w:styleId="19">
    <w:name w:val="Заголовок №1"/>
    <w:basedOn w:val="a"/>
    <w:link w:val="18"/>
    <w:rsid w:val="00DD45C6"/>
    <w:pPr>
      <w:shd w:val="clear" w:color="auto" w:fill="FFFFFF"/>
      <w:spacing w:after="240" w:line="322" w:lineRule="exact"/>
      <w:jc w:val="center"/>
      <w:outlineLvl w:val="0"/>
    </w:pPr>
    <w:rPr>
      <w:rFonts w:ascii="Franklin Gothic Book" w:eastAsia="Franklin Gothic Book" w:hAnsi="Franklin Gothic Book" w:cs="Franklin Gothic Book"/>
      <w:sz w:val="29"/>
      <w:szCs w:val="29"/>
    </w:rPr>
  </w:style>
  <w:style w:type="character" w:customStyle="1" w:styleId="21">
    <w:name w:val="Основной текст (2)_"/>
    <w:link w:val="22"/>
    <w:locked/>
    <w:rsid w:val="00DD45C6"/>
    <w:rPr>
      <w:rFonts w:ascii="Franklin Gothic Book" w:eastAsia="Franklin Gothic Book" w:hAnsi="Franklin Gothic Book" w:cs="Franklin Gothic Book"/>
      <w:sz w:val="24"/>
      <w:szCs w:val="2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D45C6"/>
    <w:pPr>
      <w:shd w:val="clear" w:color="auto" w:fill="FFFFFF"/>
      <w:spacing w:before="240" w:after="120" w:line="0" w:lineRule="atLeast"/>
      <w:jc w:val="center"/>
    </w:pPr>
    <w:rPr>
      <w:rFonts w:ascii="Franklin Gothic Book" w:eastAsia="Franklin Gothic Book" w:hAnsi="Franklin Gothic Book" w:cs="Franklin Gothic Book"/>
      <w:sz w:val="24"/>
      <w:szCs w:val="24"/>
    </w:rPr>
  </w:style>
  <w:style w:type="character" w:customStyle="1" w:styleId="34">
    <w:name w:val="Основной текст (3)_"/>
    <w:link w:val="35"/>
    <w:locked/>
    <w:rsid w:val="00DD45C6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DD45C6"/>
    <w:pPr>
      <w:shd w:val="clear" w:color="auto" w:fill="FFFFFF"/>
      <w:spacing w:line="250" w:lineRule="exact"/>
      <w:ind w:hanging="300"/>
      <w:jc w:val="both"/>
    </w:pPr>
    <w:rPr>
      <w:rFonts w:eastAsia="Calibri"/>
      <w:sz w:val="22"/>
      <w:szCs w:val="22"/>
    </w:rPr>
  </w:style>
  <w:style w:type="character" w:customStyle="1" w:styleId="8">
    <w:name w:val="Основной текст (8)_"/>
    <w:link w:val="80"/>
    <w:locked/>
    <w:rsid w:val="00DD45C6"/>
    <w:rPr>
      <w:rFonts w:ascii="Times New Roman" w:hAnsi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D45C6"/>
    <w:pPr>
      <w:shd w:val="clear" w:color="auto" w:fill="FFFFFF"/>
      <w:spacing w:before="360" w:after="60" w:line="247" w:lineRule="exact"/>
      <w:jc w:val="center"/>
    </w:pPr>
    <w:rPr>
      <w:rFonts w:eastAsia="Calibri"/>
      <w:sz w:val="20"/>
    </w:rPr>
  </w:style>
  <w:style w:type="character" w:customStyle="1" w:styleId="4">
    <w:name w:val="Заголовок №4_"/>
    <w:link w:val="40"/>
    <w:locked/>
    <w:rsid w:val="00DD45C6"/>
    <w:rPr>
      <w:rFonts w:ascii="Century Schoolbook" w:eastAsia="Century Schoolbook" w:hAnsi="Century Schoolbook" w:cs="Century Schoolbook"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rsid w:val="00DD45C6"/>
    <w:pPr>
      <w:shd w:val="clear" w:color="auto" w:fill="FFFFFF"/>
      <w:spacing w:before="360" w:after="120" w:line="0" w:lineRule="atLeast"/>
      <w:outlineLvl w:val="3"/>
    </w:pPr>
    <w:rPr>
      <w:rFonts w:ascii="Century Schoolbook" w:eastAsia="Century Schoolbook" w:hAnsi="Century Schoolbook" w:cs="Century Schoolbook"/>
      <w:sz w:val="23"/>
      <w:szCs w:val="23"/>
    </w:rPr>
  </w:style>
  <w:style w:type="character" w:customStyle="1" w:styleId="23">
    <w:name w:val="Заголовок №2"/>
    <w:rsid w:val="00DD45C6"/>
    <w:rPr>
      <w:rFonts w:ascii="Franklin Gothic Book" w:eastAsia="Franklin Gothic Book" w:hAnsi="Franklin Gothic Book" w:cs="Franklin Gothic Book" w:hint="default"/>
      <w:b w:val="0"/>
      <w:bCs w:val="0"/>
      <w:i w:val="0"/>
      <w:iCs w:val="0"/>
      <w:smallCaps w:val="0"/>
      <w:sz w:val="27"/>
      <w:szCs w:val="27"/>
      <w:u w:val="single"/>
    </w:rPr>
  </w:style>
  <w:style w:type="character" w:customStyle="1" w:styleId="aff">
    <w:name w:val="Основной текст + Полужирный"/>
    <w:rsid w:val="00DD45C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aff0">
    <w:name w:val="Основной текст + Курсив"/>
    <w:rsid w:val="00DD45C6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36">
    <w:name w:val="Основной текст (3) + Не полужирный"/>
    <w:rsid w:val="00DD45C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1pt">
    <w:name w:val="Основной текст + Интервал 1 pt"/>
    <w:rsid w:val="00DD45C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0"/>
      <w:sz w:val="22"/>
      <w:szCs w:val="22"/>
      <w:u w:val="none"/>
      <w:effect w:val="none"/>
    </w:rPr>
  </w:style>
  <w:style w:type="paragraph" w:customStyle="1" w:styleId="1a">
    <w:name w:val="Знак1"/>
    <w:basedOn w:val="a"/>
    <w:rsid w:val="00DD45C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aff1">
    <w:name w:val="Table Grid"/>
    <w:basedOn w:val="a1"/>
    <w:locked/>
    <w:rsid w:val="00DD45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b">
    <w:name w:val="Нет списка1"/>
    <w:next w:val="a2"/>
    <w:uiPriority w:val="99"/>
    <w:semiHidden/>
    <w:unhideWhenUsed/>
    <w:rsid w:val="00DD45C6"/>
  </w:style>
  <w:style w:type="paragraph" w:customStyle="1" w:styleId="NoParagraphStyle">
    <w:name w:val="[No Paragraph Style]"/>
    <w:rsid w:val="00DD45C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Newton-Bold" w:eastAsia="Times New Roman" w:hAnsi="Newton-Bold"/>
      <w:color w:val="000000"/>
      <w:sz w:val="24"/>
      <w:szCs w:val="24"/>
      <w:lang w:val="en-GB"/>
    </w:rPr>
  </w:style>
  <w:style w:type="paragraph" w:customStyle="1" w:styleId="tabltext">
    <w:name w:val="_tabl_text"/>
    <w:basedOn w:val="a"/>
    <w:uiPriority w:val="99"/>
    <w:rsid w:val="00DD45C6"/>
    <w:pPr>
      <w:widowControl w:val="0"/>
      <w:autoSpaceDE w:val="0"/>
      <w:autoSpaceDN w:val="0"/>
      <w:adjustRightInd w:val="0"/>
      <w:spacing w:line="269" w:lineRule="auto"/>
      <w:textAlignment w:val="baseline"/>
    </w:pPr>
    <w:rPr>
      <w:rFonts w:ascii="Newton-Regular" w:eastAsia="Newton-Regular" w:cs="Newton-Regular"/>
      <w:color w:val="000000"/>
      <w:sz w:val="19"/>
      <w:szCs w:val="19"/>
    </w:rPr>
  </w:style>
  <w:style w:type="paragraph" w:customStyle="1" w:styleId="tablshapka">
    <w:name w:val="_tabl_shapka"/>
    <w:basedOn w:val="tabltext"/>
    <w:uiPriority w:val="99"/>
    <w:rsid w:val="00DD45C6"/>
    <w:pPr>
      <w:jc w:val="center"/>
    </w:pPr>
    <w:rPr>
      <w:rFonts w:ascii="Newton-Bold" w:eastAsia="Times New Roman" w:hAnsi="Newton-Bold" w:cs="Newton-Bold"/>
      <w:b/>
      <w:bCs/>
      <w:sz w:val="18"/>
      <w:szCs w:val="18"/>
    </w:rPr>
  </w:style>
  <w:style w:type="character" w:customStyle="1" w:styleId="Bold">
    <w:name w:val="_Bold"/>
    <w:uiPriority w:val="99"/>
    <w:rsid w:val="00DD45C6"/>
    <w:rPr>
      <w:b/>
    </w:rPr>
  </w:style>
  <w:style w:type="character" w:customStyle="1" w:styleId="None">
    <w:name w:val="_None"/>
    <w:uiPriority w:val="99"/>
    <w:rsid w:val="00DD45C6"/>
  </w:style>
  <w:style w:type="character" w:customStyle="1" w:styleId="Bolditalic">
    <w:name w:val="_Bold_italic"/>
    <w:uiPriority w:val="99"/>
    <w:rsid w:val="00DD45C6"/>
    <w:rPr>
      <w:b/>
      <w:i/>
    </w:rPr>
  </w:style>
  <w:style w:type="paragraph" w:styleId="24">
    <w:name w:val="Body Text 2"/>
    <w:basedOn w:val="a"/>
    <w:link w:val="25"/>
    <w:uiPriority w:val="99"/>
    <w:rsid w:val="00DD45C6"/>
    <w:pPr>
      <w:jc w:val="both"/>
    </w:pPr>
    <w:rPr>
      <w:rFonts w:ascii="Century Schoolbook" w:hAnsi="Century Schoolbook" w:cs="Arial"/>
      <w:bCs/>
      <w:sz w:val="25"/>
      <w:szCs w:val="24"/>
    </w:rPr>
  </w:style>
  <w:style w:type="character" w:customStyle="1" w:styleId="25">
    <w:name w:val="Основной текст 2 Знак"/>
    <w:basedOn w:val="a0"/>
    <w:link w:val="24"/>
    <w:uiPriority w:val="99"/>
    <w:rsid w:val="00DD45C6"/>
    <w:rPr>
      <w:rFonts w:ascii="Century Schoolbook" w:eastAsia="Times New Roman" w:hAnsi="Century Schoolbook" w:cs="Arial"/>
      <w:bCs/>
      <w:sz w:val="25"/>
      <w:szCs w:val="24"/>
    </w:rPr>
  </w:style>
  <w:style w:type="paragraph" w:customStyle="1" w:styleId="NR">
    <w:name w:val="NR"/>
    <w:basedOn w:val="a"/>
    <w:rsid w:val="00DD45C6"/>
    <w:rPr>
      <w:sz w:val="24"/>
    </w:rPr>
  </w:style>
  <w:style w:type="paragraph" w:styleId="aff2">
    <w:name w:val="Block Text"/>
    <w:basedOn w:val="a"/>
    <w:uiPriority w:val="99"/>
    <w:rsid w:val="00DD45C6"/>
    <w:pPr>
      <w:ind w:left="57" w:right="57" w:firstLine="720"/>
      <w:jc w:val="both"/>
    </w:pPr>
    <w:rPr>
      <w:sz w:val="24"/>
    </w:rPr>
  </w:style>
  <w:style w:type="paragraph" w:styleId="26">
    <w:name w:val="Body Text Indent 2"/>
    <w:basedOn w:val="a"/>
    <w:link w:val="27"/>
    <w:uiPriority w:val="99"/>
    <w:rsid w:val="00DD45C6"/>
    <w:pPr>
      <w:spacing w:line="336" w:lineRule="auto"/>
      <w:ind w:firstLine="709"/>
      <w:jc w:val="both"/>
    </w:pPr>
    <w:rPr>
      <w:rFonts w:ascii="Century Schoolbook" w:hAnsi="Century Schoolbook"/>
      <w:bCs/>
      <w:color w:val="000000"/>
      <w:sz w:val="25"/>
      <w:szCs w:val="24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DD45C6"/>
    <w:rPr>
      <w:rFonts w:ascii="Century Schoolbook" w:eastAsia="Times New Roman" w:hAnsi="Century Schoolbook"/>
      <w:bCs/>
      <w:color w:val="000000"/>
      <w:sz w:val="25"/>
      <w:szCs w:val="24"/>
    </w:rPr>
  </w:style>
  <w:style w:type="character" w:customStyle="1" w:styleId="aff3">
    <w:name w:val="Текст концевой сноски Знак"/>
    <w:basedOn w:val="a0"/>
    <w:link w:val="aff4"/>
    <w:uiPriority w:val="99"/>
    <w:semiHidden/>
    <w:locked/>
    <w:rsid w:val="00DD45C6"/>
  </w:style>
  <w:style w:type="paragraph" w:styleId="aff4">
    <w:name w:val="endnote text"/>
    <w:basedOn w:val="a"/>
    <w:link w:val="aff3"/>
    <w:uiPriority w:val="99"/>
    <w:semiHidden/>
    <w:unhideWhenUsed/>
    <w:rsid w:val="00DD45C6"/>
    <w:rPr>
      <w:rFonts w:ascii="Calibri" w:eastAsia="Calibri" w:hAnsi="Calibri"/>
      <w:sz w:val="20"/>
    </w:rPr>
  </w:style>
  <w:style w:type="character" w:customStyle="1" w:styleId="1c">
    <w:name w:val="Текст концевой сноски Знак1"/>
    <w:basedOn w:val="a0"/>
    <w:uiPriority w:val="99"/>
    <w:semiHidden/>
    <w:rsid w:val="00DD45C6"/>
    <w:rPr>
      <w:rFonts w:ascii="Times New Roman" w:eastAsia="Times New Roman" w:hAnsi="Times New Roman"/>
    </w:rPr>
  </w:style>
  <w:style w:type="character" w:customStyle="1" w:styleId="EndnoteTextChar1">
    <w:name w:val="Endnote Text Char1"/>
    <w:uiPriority w:val="99"/>
    <w:semiHidden/>
    <w:rsid w:val="00DD45C6"/>
    <w:rPr>
      <w:rFonts w:ascii="Calibri" w:hAnsi="Calibri"/>
      <w:lang w:eastAsia="en-US"/>
    </w:rPr>
  </w:style>
  <w:style w:type="character" w:styleId="aff5">
    <w:name w:val="Emphasis"/>
    <w:uiPriority w:val="20"/>
    <w:qFormat/>
    <w:locked/>
    <w:rsid w:val="00DD45C6"/>
    <w:rPr>
      <w:rFonts w:cs="Times New Roman"/>
      <w:i/>
      <w:iCs/>
      <w:color w:val="0000FF"/>
    </w:rPr>
  </w:style>
  <w:style w:type="paragraph" w:customStyle="1" w:styleId="aff6">
    <w:name w:val="Для программ"/>
    <w:basedOn w:val="a"/>
    <w:link w:val="aff7"/>
    <w:qFormat/>
    <w:rsid w:val="00DD45C6"/>
    <w:pPr>
      <w:widowControl w:val="0"/>
      <w:autoSpaceDE w:val="0"/>
      <w:autoSpaceDN w:val="0"/>
      <w:adjustRightInd w:val="0"/>
    </w:pPr>
    <w:rPr>
      <w:sz w:val="22"/>
      <w:szCs w:val="22"/>
    </w:rPr>
  </w:style>
  <w:style w:type="character" w:customStyle="1" w:styleId="aff7">
    <w:name w:val="Для программ Знак"/>
    <w:link w:val="aff6"/>
    <w:locked/>
    <w:rsid w:val="00DD45C6"/>
    <w:rPr>
      <w:rFonts w:ascii="Times New Roman" w:eastAsia="Times New Roman" w:hAnsi="Times New Roman"/>
      <w:sz w:val="22"/>
      <w:szCs w:val="22"/>
    </w:rPr>
  </w:style>
  <w:style w:type="character" w:customStyle="1" w:styleId="1d">
    <w:name w:val="Текст выноски Знак1"/>
    <w:uiPriority w:val="99"/>
    <w:semiHidden/>
    <w:rsid w:val="00DD45C6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DD45C6"/>
    <w:rPr>
      <w:sz w:val="0"/>
      <w:szCs w:val="0"/>
      <w:lang w:eastAsia="en-US"/>
    </w:rPr>
  </w:style>
  <w:style w:type="character" w:styleId="aff8">
    <w:name w:val="page number"/>
    <w:basedOn w:val="a0"/>
    <w:rsid w:val="00DD45C6"/>
  </w:style>
  <w:style w:type="table" w:customStyle="1" w:styleId="1e">
    <w:name w:val="Сетка таблицы1"/>
    <w:basedOn w:val="a1"/>
    <w:next w:val="aff1"/>
    <w:rsid w:val="00DD45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DD45C6"/>
    <w:pPr>
      <w:widowControl w:val="0"/>
      <w:jc w:val="center"/>
    </w:pPr>
    <w:rPr>
      <w:rFonts w:ascii="Times New Roman" w:eastAsia="Times New Roman" w:hAnsi="Times New Roman"/>
      <w:b/>
      <w:sz w:val="32"/>
    </w:rPr>
  </w:style>
  <w:style w:type="paragraph" w:customStyle="1" w:styleId="msolistparagraph0">
    <w:name w:val="msolistparagraph"/>
    <w:basedOn w:val="a"/>
    <w:rsid w:val="00DD45C6"/>
    <w:pPr>
      <w:widowControl w:val="0"/>
      <w:autoSpaceDE w:val="0"/>
      <w:autoSpaceDN w:val="0"/>
      <w:adjustRightInd w:val="0"/>
      <w:ind w:left="720"/>
      <w:contextualSpacing/>
    </w:pPr>
    <w:rPr>
      <w:sz w:val="20"/>
    </w:rPr>
  </w:style>
  <w:style w:type="paragraph" w:customStyle="1" w:styleId="ParagraphStyle">
    <w:name w:val="Paragraph Style"/>
    <w:rsid w:val="00DD45C6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Centered">
    <w:name w:val="Centered"/>
    <w:uiPriority w:val="99"/>
    <w:rsid w:val="00DD45C6"/>
    <w:pPr>
      <w:autoSpaceDE w:val="0"/>
      <w:autoSpaceDN w:val="0"/>
      <w:adjustRightInd w:val="0"/>
      <w:jc w:val="center"/>
    </w:pPr>
    <w:rPr>
      <w:rFonts w:ascii="Arial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footer" w:uiPriority="0"/>
    <w:lsdException w:name="caption" w:locked="1" w:uiPriority="0" w:qFormat="1"/>
    <w:lsdException w:name="footnote reference" w:locked="1" w:semiHidden="0" w:unhideWhenUsed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0A0"/>
    <w:rPr>
      <w:rFonts w:ascii="Times New Roman" w:eastAsia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locked/>
    <w:rsid w:val="00575757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locked/>
    <w:rsid w:val="00C46087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qFormat/>
    <w:locked/>
    <w:rsid w:val="00C460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4D6B4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D6B4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locked/>
    <w:rsid w:val="004D6B4F"/>
    <w:rPr>
      <w:rFonts w:ascii="Cambria" w:hAnsi="Cambria" w:cs="Times New Roman"/>
      <w:b/>
      <w:bCs/>
      <w:sz w:val="26"/>
      <w:szCs w:val="26"/>
    </w:rPr>
  </w:style>
  <w:style w:type="paragraph" w:styleId="a3">
    <w:name w:val="List Paragraph"/>
    <w:basedOn w:val="a"/>
    <w:qFormat/>
    <w:rsid w:val="00760F4E"/>
    <w:pPr>
      <w:ind w:left="720"/>
      <w:contextualSpacing/>
    </w:pPr>
  </w:style>
  <w:style w:type="paragraph" w:styleId="a4">
    <w:name w:val="Normal (Web)"/>
    <w:basedOn w:val="a"/>
    <w:rsid w:val="00F14551"/>
    <w:pPr>
      <w:spacing w:before="100" w:beforeAutospacing="1" w:after="100" w:afterAutospacing="1"/>
    </w:pPr>
    <w:rPr>
      <w:sz w:val="24"/>
      <w:szCs w:val="24"/>
    </w:rPr>
  </w:style>
  <w:style w:type="paragraph" w:customStyle="1" w:styleId="1-12">
    <w:name w:val="1-12 с отступом"/>
    <w:basedOn w:val="a"/>
    <w:uiPriority w:val="99"/>
    <w:rsid w:val="008567FE"/>
    <w:pPr>
      <w:widowControl w:val="0"/>
      <w:overflowPunct w:val="0"/>
      <w:autoSpaceDE w:val="0"/>
      <w:autoSpaceDN w:val="0"/>
      <w:adjustRightInd w:val="0"/>
      <w:spacing w:line="360" w:lineRule="auto"/>
      <w:ind w:firstLine="709"/>
      <w:textAlignment w:val="baseline"/>
    </w:pPr>
    <w:rPr>
      <w:sz w:val="24"/>
    </w:rPr>
  </w:style>
  <w:style w:type="character" w:styleId="a5">
    <w:name w:val="Hyperlink"/>
    <w:uiPriority w:val="99"/>
    <w:rsid w:val="00CC49A2"/>
    <w:rPr>
      <w:rFonts w:cs="Times New Roman"/>
      <w:color w:val="0000FF"/>
      <w:u w:val="single"/>
    </w:rPr>
  </w:style>
  <w:style w:type="paragraph" w:customStyle="1" w:styleId="31">
    <w:name w:val="Заголовок 3+"/>
    <w:basedOn w:val="a"/>
    <w:uiPriority w:val="99"/>
    <w:rsid w:val="00342743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</w:rPr>
  </w:style>
  <w:style w:type="paragraph" w:styleId="a6">
    <w:name w:val="footnote text"/>
    <w:basedOn w:val="a"/>
    <w:link w:val="a7"/>
    <w:uiPriority w:val="99"/>
    <w:rsid w:val="00342743"/>
    <w:rPr>
      <w:sz w:val="20"/>
    </w:rPr>
  </w:style>
  <w:style w:type="character" w:customStyle="1" w:styleId="a7">
    <w:name w:val="Текст сноски Знак"/>
    <w:link w:val="a6"/>
    <w:uiPriority w:val="99"/>
    <w:locked/>
    <w:rsid w:val="00342743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342743"/>
    <w:rPr>
      <w:rFonts w:cs="Times New Roman"/>
      <w:vertAlign w:val="superscript"/>
    </w:rPr>
  </w:style>
  <w:style w:type="paragraph" w:customStyle="1" w:styleId="Style27">
    <w:name w:val="Style27"/>
    <w:basedOn w:val="a"/>
    <w:uiPriority w:val="99"/>
    <w:rsid w:val="00BD30C4"/>
    <w:pPr>
      <w:widowControl w:val="0"/>
      <w:autoSpaceDE w:val="0"/>
      <w:autoSpaceDN w:val="0"/>
      <w:adjustRightInd w:val="0"/>
    </w:pPr>
    <w:rPr>
      <w:rFonts w:ascii="Verdana" w:hAnsi="Verdana" w:cs="Verdana"/>
      <w:sz w:val="24"/>
      <w:szCs w:val="24"/>
    </w:rPr>
  </w:style>
  <w:style w:type="character" w:customStyle="1" w:styleId="FontStyle68">
    <w:name w:val="Font Style68"/>
    <w:uiPriority w:val="99"/>
    <w:rsid w:val="00BD30C4"/>
    <w:rPr>
      <w:rFonts w:ascii="Times New Roman" w:hAnsi="Times New Roman" w:cs="Times New Roman"/>
      <w:sz w:val="22"/>
      <w:szCs w:val="22"/>
    </w:rPr>
  </w:style>
  <w:style w:type="paragraph" w:customStyle="1" w:styleId="11">
    <w:name w:val="Абзац списка1"/>
    <w:basedOn w:val="a"/>
    <w:uiPriority w:val="34"/>
    <w:qFormat/>
    <w:rsid w:val="000A4FC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2">
    <w:name w:val="Знак Знак1"/>
    <w:uiPriority w:val="99"/>
    <w:semiHidden/>
    <w:rsid w:val="000A4FC6"/>
    <w:rPr>
      <w:sz w:val="20"/>
    </w:rPr>
  </w:style>
  <w:style w:type="paragraph" w:customStyle="1" w:styleId="Default">
    <w:name w:val="Default"/>
    <w:uiPriority w:val="99"/>
    <w:rsid w:val="00A606A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9">
    <w:name w:val="Title"/>
    <w:basedOn w:val="a"/>
    <w:link w:val="aa"/>
    <w:qFormat/>
    <w:locked/>
    <w:rsid w:val="00C46087"/>
    <w:pPr>
      <w:jc w:val="center"/>
    </w:pPr>
    <w:rPr>
      <w:rFonts w:eastAsia="Calibri"/>
      <w:b/>
      <w:bCs/>
      <w:sz w:val="32"/>
      <w:szCs w:val="32"/>
    </w:rPr>
  </w:style>
  <w:style w:type="character" w:customStyle="1" w:styleId="aa">
    <w:name w:val="Название Знак"/>
    <w:link w:val="a9"/>
    <w:locked/>
    <w:rsid w:val="004D6B4F"/>
    <w:rPr>
      <w:rFonts w:ascii="Cambria" w:hAnsi="Cambria" w:cs="Times New Roman"/>
      <w:b/>
      <w:bCs/>
      <w:kern w:val="28"/>
      <w:sz w:val="32"/>
      <w:szCs w:val="32"/>
    </w:rPr>
  </w:style>
  <w:style w:type="paragraph" w:styleId="ab">
    <w:name w:val="Document Map"/>
    <w:basedOn w:val="a"/>
    <w:link w:val="ac"/>
    <w:uiPriority w:val="99"/>
    <w:semiHidden/>
    <w:rsid w:val="00C46087"/>
    <w:pPr>
      <w:shd w:val="clear" w:color="auto" w:fill="000080"/>
    </w:pPr>
    <w:rPr>
      <w:rFonts w:ascii="Tahoma" w:hAnsi="Tahoma" w:cs="Tahoma"/>
      <w:sz w:val="20"/>
    </w:rPr>
  </w:style>
  <w:style w:type="character" w:customStyle="1" w:styleId="ac">
    <w:name w:val="Схема документа Знак"/>
    <w:link w:val="ab"/>
    <w:uiPriority w:val="99"/>
    <w:semiHidden/>
    <w:locked/>
    <w:rsid w:val="004D6B4F"/>
    <w:rPr>
      <w:rFonts w:ascii="Times New Roman" w:hAnsi="Times New Roman" w:cs="Times New Roman"/>
      <w:sz w:val="2"/>
    </w:rPr>
  </w:style>
  <w:style w:type="paragraph" w:styleId="ad">
    <w:name w:val="Body Text Indent"/>
    <w:basedOn w:val="a"/>
    <w:link w:val="ae"/>
    <w:uiPriority w:val="99"/>
    <w:rsid w:val="00C618A4"/>
    <w:pPr>
      <w:spacing w:line="360" w:lineRule="auto"/>
      <w:ind w:left="-360" w:firstLine="360"/>
      <w:jc w:val="both"/>
    </w:pPr>
    <w:rPr>
      <w:rFonts w:eastAsia="Calibri"/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93351A"/>
    <w:rPr>
      <w:rFonts w:ascii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link w:val="ad"/>
    <w:uiPriority w:val="99"/>
    <w:locked/>
    <w:rsid w:val="00C618A4"/>
    <w:rPr>
      <w:rFonts w:cs="Times New Roman"/>
      <w:sz w:val="24"/>
      <w:szCs w:val="24"/>
      <w:lang w:val="ru-RU" w:eastAsia="ru-RU" w:bidi="ar-SA"/>
    </w:rPr>
  </w:style>
  <w:style w:type="character" w:customStyle="1" w:styleId="110">
    <w:name w:val="Знак Знак11"/>
    <w:uiPriority w:val="99"/>
    <w:semiHidden/>
    <w:rsid w:val="00924BBE"/>
    <w:rPr>
      <w:sz w:val="20"/>
    </w:rPr>
  </w:style>
  <w:style w:type="character" w:customStyle="1" w:styleId="13">
    <w:name w:val="Замещающий текст1"/>
    <w:uiPriority w:val="99"/>
    <w:semiHidden/>
    <w:rsid w:val="00924BBE"/>
    <w:rPr>
      <w:color w:val="808080"/>
    </w:rPr>
  </w:style>
  <w:style w:type="paragraph" w:customStyle="1" w:styleId="14">
    <w:name w:val="Без интервала1"/>
    <w:uiPriority w:val="99"/>
    <w:rsid w:val="00C622C2"/>
    <w:pPr>
      <w:suppressAutoHyphens/>
    </w:pPr>
    <w:rPr>
      <w:rFonts w:eastAsia="Times New Roman"/>
      <w:sz w:val="22"/>
      <w:szCs w:val="22"/>
      <w:lang w:eastAsia="ar-SA"/>
    </w:rPr>
  </w:style>
  <w:style w:type="character" w:customStyle="1" w:styleId="apple-converted-space">
    <w:name w:val="apple-converted-space"/>
    <w:rsid w:val="00D20D9A"/>
    <w:rPr>
      <w:rFonts w:cs="Times New Roman"/>
    </w:rPr>
  </w:style>
  <w:style w:type="paragraph" w:customStyle="1" w:styleId="15">
    <w:name w:val="Стиль1"/>
    <w:uiPriority w:val="99"/>
    <w:rsid w:val="0073652F"/>
    <w:pPr>
      <w:spacing w:line="360" w:lineRule="auto"/>
      <w:ind w:firstLine="720"/>
      <w:jc w:val="both"/>
    </w:pPr>
    <w:rPr>
      <w:rFonts w:ascii="Times New Roman" w:hAnsi="Times New Roman"/>
      <w:sz w:val="24"/>
    </w:rPr>
  </w:style>
  <w:style w:type="paragraph" w:customStyle="1" w:styleId="af">
    <w:name w:val="А_основной"/>
    <w:basedOn w:val="a"/>
    <w:link w:val="af0"/>
    <w:uiPriority w:val="99"/>
    <w:rsid w:val="00FA09C3"/>
    <w:pPr>
      <w:spacing w:line="360" w:lineRule="auto"/>
      <w:ind w:firstLine="454"/>
      <w:jc w:val="both"/>
    </w:pPr>
    <w:rPr>
      <w:rFonts w:eastAsia="Calibri"/>
      <w:szCs w:val="28"/>
      <w:lang w:eastAsia="en-US"/>
    </w:rPr>
  </w:style>
  <w:style w:type="character" w:customStyle="1" w:styleId="af0">
    <w:name w:val="А_основной Знак"/>
    <w:link w:val="af"/>
    <w:uiPriority w:val="99"/>
    <w:locked/>
    <w:rsid w:val="00FA09C3"/>
    <w:rPr>
      <w:rFonts w:cs="Times New Roman"/>
      <w:sz w:val="28"/>
      <w:szCs w:val="28"/>
      <w:lang w:val="ru-RU" w:eastAsia="en-US" w:bidi="ar-SA"/>
    </w:rPr>
  </w:style>
  <w:style w:type="paragraph" w:styleId="af1">
    <w:name w:val="Body Text"/>
    <w:basedOn w:val="a"/>
    <w:link w:val="af2"/>
    <w:uiPriority w:val="99"/>
    <w:rsid w:val="007725F5"/>
    <w:pPr>
      <w:spacing w:after="120"/>
    </w:pPr>
  </w:style>
  <w:style w:type="character" w:customStyle="1" w:styleId="af2">
    <w:name w:val="Основной текст Знак"/>
    <w:link w:val="af1"/>
    <w:locked/>
    <w:rsid w:val="00852F23"/>
    <w:rPr>
      <w:rFonts w:ascii="Times New Roman" w:hAnsi="Times New Roman" w:cs="Times New Roman"/>
      <w:sz w:val="20"/>
      <w:szCs w:val="20"/>
    </w:rPr>
  </w:style>
  <w:style w:type="character" w:styleId="af3">
    <w:name w:val="Strong"/>
    <w:uiPriority w:val="99"/>
    <w:qFormat/>
    <w:locked/>
    <w:rsid w:val="007725F5"/>
    <w:rPr>
      <w:rFonts w:cs="Times New Roman"/>
      <w:b/>
      <w:bCs/>
    </w:rPr>
  </w:style>
  <w:style w:type="paragraph" w:customStyle="1" w:styleId="af4">
    <w:name w:val="Новый"/>
    <w:basedOn w:val="a"/>
    <w:uiPriority w:val="99"/>
    <w:rsid w:val="007725F5"/>
    <w:pPr>
      <w:spacing w:line="360" w:lineRule="auto"/>
      <w:ind w:firstLine="454"/>
      <w:jc w:val="both"/>
    </w:pPr>
    <w:rPr>
      <w:rFonts w:ascii="Calibri" w:eastAsia="Calibri" w:hAnsi="Calibri" w:cs="Calibri"/>
      <w:szCs w:val="28"/>
      <w:lang w:eastAsia="en-US"/>
    </w:rPr>
  </w:style>
  <w:style w:type="paragraph" w:customStyle="1" w:styleId="16">
    <w:name w:val="Обычный1"/>
    <w:uiPriority w:val="99"/>
    <w:rsid w:val="007725F5"/>
    <w:pPr>
      <w:widowControl w:val="0"/>
      <w:jc w:val="both"/>
    </w:pPr>
    <w:rPr>
      <w:rFonts w:cs="Calibri"/>
    </w:rPr>
  </w:style>
  <w:style w:type="paragraph" w:customStyle="1" w:styleId="Abstract">
    <w:name w:val="Abstract"/>
    <w:basedOn w:val="a"/>
    <w:link w:val="Abstract0"/>
    <w:uiPriority w:val="99"/>
    <w:rsid w:val="007725F5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eastAsia="@Arial Unicode MS"/>
      <w:szCs w:val="28"/>
    </w:rPr>
  </w:style>
  <w:style w:type="character" w:customStyle="1" w:styleId="Abstract0">
    <w:name w:val="Abstract Знак"/>
    <w:link w:val="Abstract"/>
    <w:uiPriority w:val="99"/>
    <w:locked/>
    <w:rsid w:val="007725F5"/>
    <w:rPr>
      <w:rFonts w:eastAsia="@Arial Unicode MS" w:cs="Times New Roman"/>
      <w:sz w:val="28"/>
      <w:szCs w:val="28"/>
      <w:lang w:val="ru-RU" w:eastAsia="ru-RU" w:bidi="ar-SA"/>
    </w:rPr>
  </w:style>
  <w:style w:type="paragraph" w:customStyle="1" w:styleId="dash041e0431044b0447043d044b0439">
    <w:name w:val="dash041e_0431_044b_0447_043d_044b_0439"/>
    <w:basedOn w:val="a"/>
    <w:uiPriority w:val="99"/>
    <w:rsid w:val="007725F5"/>
    <w:rPr>
      <w:rFonts w:ascii="Calibri" w:eastAsia="Calibri" w:hAnsi="Calibri" w:cs="Calibri"/>
      <w:sz w:val="24"/>
      <w:szCs w:val="24"/>
    </w:rPr>
  </w:style>
  <w:style w:type="character" w:customStyle="1" w:styleId="dash041e0431044b0447043d044b0439char1">
    <w:name w:val="dash041e_0431_044b_0447_043d_044b_0439__char1"/>
    <w:uiPriority w:val="99"/>
    <w:rsid w:val="007725F5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f5">
    <w:name w:val="No Spacing"/>
    <w:uiPriority w:val="1"/>
    <w:qFormat/>
    <w:rsid w:val="00E25813"/>
    <w:rPr>
      <w:sz w:val="22"/>
      <w:szCs w:val="22"/>
      <w:lang w:eastAsia="en-US"/>
    </w:rPr>
  </w:style>
  <w:style w:type="paragraph" w:styleId="af6">
    <w:name w:val="Balloon Text"/>
    <w:basedOn w:val="a"/>
    <w:link w:val="af7"/>
    <w:uiPriority w:val="99"/>
    <w:semiHidden/>
    <w:unhideWhenUsed/>
    <w:rsid w:val="00263F0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63F09"/>
    <w:rPr>
      <w:rFonts w:ascii="Tahoma" w:eastAsia="Times New Roman" w:hAnsi="Tahoma" w:cs="Tahoma"/>
      <w:sz w:val="16"/>
      <w:szCs w:val="16"/>
    </w:rPr>
  </w:style>
  <w:style w:type="paragraph" w:styleId="af8">
    <w:name w:val="Subtitle"/>
    <w:basedOn w:val="a"/>
    <w:next w:val="a"/>
    <w:link w:val="af9"/>
    <w:qFormat/>
    <w:locked/>
    <w:rsid w:val="00403745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af9">
    <w:name w:val="Подзаголовок Знак"/>
    <w:basedOn w:val="a0"/>
    <w:link w:val="af8"/>
    <w:rsid w:val="00403745"/>
    <w:rPr>
      <w:rFonts w:ascii="Cambria" w:eastAsia="Times New Roman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FontStyle12">
    <w:name w:val="Font Style12"/>
    <w:basedOn w:val="a0"/>
    <w:rsid w:val="00880D67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afa">
    <w:name w:val="header"/>
    <w:basedOn w:val="a"/>
    <w:link w:val="afb"/>
    <w:uiPriority w:val="99"/>
    <w:unhideWhenUsed/>
    <w:rsid w:val="00DD45C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b">
    <w:name w:val="Верхний колонтитул Знак"/>
    <w:basedOn w:val="a0"/>
    <w:link w:val="afa"/>
    <w:uiPriority w:val="99"/>
    <w:rsid w:val="00DD45C6"/>
    <w:rPr>
      <w:rFonts w:eastAsia="Times New Roman"/>
      <w:sz w:val="22"/>
      <w:szCs w:val="22"/>
    </w:rPr>
  </w:style>
  <w:style w:type="paragraph" w:styleId="afc">
    <w:name w:val="footer"/>
    <w:basedOn w:val="a"/>
    <w:link w:val="afd"/>
    <w:unhideWhenUsed/>
    <w:rsid w:val="00DD45C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d">
    <w:name w:val="Нижний колонтитул Знак"/>
    <w:basedOn w:val="a0"/>
    <w:link w:val="afc"/>
    <w:rsid w:val="00DD45C6"/>
    <w:rPr>
      <w:rFonts w:eastAsia="Times New Roman"/>
      <w:sz w:val="22"/>
      <w:szCs w:val="22"/>
    </w:rPr>
  </w:style>
  <w:style w:type="character" w:customStyle="1" w:styleId="32">
    <w:name w:val="Заголовок №3_"/>
    <w:link w:val="33"/>
    <w:locked/>
    <w:rsid w:val="00DD45C6"/>
    <w:rPr>
      <w:rFonts w:ascii="Franklin Gothic Book" w:eastAsia="Franklin Gothic Book" w:hAnsi="Franklin Gothic Book" w:cs="Franklin Gothic Book"/>
      <w:sz w:val="24"/>
      <w:szCs w:val="24"/>
      <w:shd w:val="clear" w:color="auto" w:fill="FFFFFF"/>
    </w:rPr>
  </w:style>
  <w:style w:type="paragraph" w:customStyle="1" w:styleId="33">
    <w:name w:val="Заголовок №3"/>
    <w:basedOn w:val="a"/>
    <w:link w:val="32"/>
    <w:rsid w:val="00DD45C6"/>
    <w:pPr>
      <w:shd w:val="clear" w:color="auto" w:fill="FFFFFF"/>
      <w:spacing w:after="300" w:line="0" w:lineRule="atLeast"/>
      <w:ind w:hanging="560"/>
      <w:jc w:val="both"/>
      <w:outlineLvl w:val="2"/>
    </w:pPr>
    <w:rPr>
      <w:rFonts w:ascii="Franklin Gothic Book" w:eastAsia="Franklin Gothic Book" w:hAnsi="Franklin Gothic Book" w:cs="Franklin Gothic Book"/>
      <w:sz w:val="24"/>
      <w:szCs w:val="24"/>
    </w:rPr>
  </w:style>
  <w:style w:type="character" w:customStyle="1" w:styleId="afe">
    <w:name w:val="Основной текст_"/>
    <w:link w:val="17"/>
    <w:locked/>
    <w:rsid w:val="00DD45C6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7">
    <w:name w:val="Основной текст1"/>
    <w:basedOn w:val="a"/>
    <w:link w:val="afe"/>
    <w:rsid w:val="00DD45C6"/>
    <w:pPr>
      <w:shd w:val="clear" w:color="auto" w:fill="FFFFFF"/>
      <w:spacing w:before="300" w:after="480" w:line="240" w:lineRule="exact"/>
      <w:ind w:hanging="340"/>
    </w:pPr>
    <w:rPr>
      <w:rFonts w:eastAsia="Calibri"/>
      <w:sz w:val="22"/>
      <w:szCs w:val="22"/>
    </w:rPr>
  </w:style>
  <w:style w:type="character" w:customStyle="1" w:styleId="18">
    <w:name w:val="Заголовок №1_"/>
    <w:link w:val="19"/>
    <w:locked/>
    <w:rsid w:val="00DD45C6"/>
    <w:rPr>
      <w:rFonts w:ascii="Franklin Gothic Book" w:eastAsia="Franklin Gothic Book" w:hAnsi="Franklin Gothic Book" w:cs="Franklin Gothic Book"/>
      <w:sz w:val="29"/>
      <w:szCs w:val="29"/>
      <w:shd w:val="clear" w:color="auto" w:fill="FFFFFF"/>
    </w:rPr>
  </w:style>
  <w:style w:type="paragraph" w:customStyle="1" w:styleId="19">
    <w:name w:val="Заголовок №1"/>
    <w:basedOn w:val="a"/>
    <w:link w:val="18"/>
    <w:rsid w:val="00DD45C6"/>
    <w:pPr>
      <w:shd w:val="clear" w:color="auto" w:fill="FFFFFF"/>
      <w:spacing w:after="240" w:line="322" w:lineRule="exact"/>
      <w:jc w:val="center"/>
      <w:outlineLvl w:val="0"/>
    </w:pPr>
    <w:rPr>
      <w:rFonts w:ascii="Franklin Gothic Book" w:eastAsia="Franklin Gothic Book" w:hAnsi="Franklin Gothic Book" w:cs="Franklin Gothic Book"/>
      <w:sz w:val="29"/>
      <w:szCs w:val="29"/>
    </w:rPr>
  </w:style>
  <w:style w:type="character" w:customStyle="1" w:styleId="21">
    <w:name w:val="Основной текст (2)_"/>
    <w:link w:val="22"/>
    <w:locked/>
    <w:rsid w:val="00DD45C6"/>
    <w:rPr>
      <w:rFonts w:ascii="Franklin Gothic Book" w:eastAsia="Franklin Gothic Book" w:hAnsi="Franklin Gothic Book" w:cs="Franklin Gothic Book"/>
      <w:sz w:val="24"/>
      <w:szCs w:val="2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D45C6"/>
    <w:pPr>
      <w:shd w:val="clear" w:color="auto" w:fill="FFFFFF"/>
      <w:spacing w:before="240" w:after="120" w:line="0" w:lineRule="atLeast"/>
      <w:jc w:val="center"/>
    </w:pPr>
    <w:rPr>
      <w:rFonts w:ascii="Franklin Gothic Book" w:eastAsia="Franklin Gothic Book" w:hAnsi="Franklin Gothic Book" w:cs="Franklin Gothic Book"/>
      <w:sz w:val="24"/>
      <w:szCs w:val="24"/>
    </w:rPr>
  </w:style>
  <w:style w:type="character" w:customStyle="1" w:styleId="34">
    <w:name w:val="Основной текст (3)_"/>
    <w:link w:val="35"/>
    <w:locked/>
    <w:rsid w:val="00DD45C6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DD45C6"/>
    <w:pPr>
      <w:shd w:val="clear" w:color="auto" w:fill="FFFFFF"/>
      <w:spacing w:line="250" w:lineRule="exact"/>
      <w:ind w:hanging="300"/>
      <w:jc w:val="both"/>
    </w:pPr>
    <w:rPr>
      <w:rFonts w:eastAsia="Calibri"/>
      <w:sz w:val="22"/>
      <w:szCs w:val="22"/>
    </w:rPr>
  </w:style>
  <w:style w:type="character" w:customStyle="1" w:styleId="8">
    <w:name w:val="Основной текст (8)_"/>
    <w:link w:val="80"/>
    <w:locked/>
    <w:rsid w:val="00DD45C6"/>
    <w:rPr>
      <w:rFonts w:ascii="Times New Roman" w:hAnsi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D45C6"/>
    <w:pPr>
      <w:shd w:val="clear" w:color="auto" w:fill="FFFFFF"/>
      <w:spacing w:before="360" w:after="60" w:line="247" w:lineRule="exact"/>
      <w:jc w:val="center"/>
    </w:pPr>
    <w:rPr>
      <w:rFonts w:eastAsia="Calibri"/>
      <w:sz w:val="20"/>
    </w:rPr>
  </w:style>
  <w:style w:type="character" w:customStyle="1" w:styleId="4">
    <w:name w:val="Заголовок №4_"/>
    <w:link w:val="40"/>
    <w:locked/>
    <w:rsid w:val="00DD45C6"/>
    <w:rPr>
      <w:rFonts w:ascii="Century Schoolbook" w:eastAsia="Century Schoolbook" w:hAnsi="Century Schoolbook" w:cs="Century Schoolbook"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rsid w:val="00DD45C6"/>
    <w:pPr>
      <w:shd w:val="clear" w:color="auto" w:fill="FFFFFF"/>
      <w:spacing w:before="360" w:after="120" w:line="0" w:lineRule="atLeast"/>
      <w:outlineLvl w:val="3"/>
    </w:pPr>
    <w:rPr>
      <w:rFonts w:ascii="Century Schoolbook" w:eastAsia="Century Schoolbook" w:hAnsi="Century Schoolbook" w:cs="Century Schoolbook"/>
      <w:sz w:val="23"/>
      <w:szCs w:val="23"/>
    </w:rPr>
  </w:style>
  <w:style w:type="character" w:customStyle="1" w:styleId="23">
    <w:name w:val="Заголовок №2"/>
    <w:rsid w:val="00DD45C6"/>
    <w:rPr>
      <w:rFonts w:ascii="Franklin Gothic Book" w:eastAsia="Franklin Gothic Book" w:hAnsi="Franklin Gothic Book" w:cs="Franklin Gothic Book" w:hint="default"/>
      <w:b w:val="0"/>
      <w:bCs w:val="0"/>
      <w:i w:val="0"/>
      <w:iCs w:val="0"/>
      <w:smallCaps w:val="0"/>
      <w:sz w:val="27"/>
      <w:szCs w:val="27"/>
      <w:u w:val="single"/>
    </w:rPr>
  </w:style>
  <w:style w:type="character" w:customStyle="1" w:styleId="aff">
    <w:name w:val="Основной текст + Полужирный"/>
    <w:rsid w:val="00DD45C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aff0">
    <w:name w:val="Основной текст + Курсив"/>
    <w:rsid w:val="00DD45C6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36">
    <w:name w:val="Основной текст (3) + Не полужирный"/>
    <w:rsid w:val="00DD45C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1pt">
    <w:name w:val="Основной текст + Интервал 1 pt"/>
    <w:rsid w:val="00DD45C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0"/>
      <w:sz w:val="22"/>
      <w:szCs w:val="22"/>
      <w:u w:val="none"/>
      <w:effect w:val="none"/>
    </w:rPr>
  </w:style>
  <w:style w:type="paragraph" w:customStyle="1" w:styleId="1a">
    <w:name w:val="Знак1"/>
    <w:basedOn w:val="a"/>
    <w:rsid w:val="00DD45C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aff1">
    <w:name w:val="Table Grid"/>
    <w:basedOn w:val="a1"/>
    <w:locked/>
    <w:rsid w:val="00DD45C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b">
    <w:name w:val="Нет списка1"/>
    <w:next w:val="a2"/>
    <w:uiPriority w:val="99"/>
    <w:semiHidden/>
    <w:unhideWhenUsed/>
    <w:rsid w:val="00DD45C6"/>
  </w:style>
  <w:style w:type="paragraph" w:customStyle="1" w:styleId="NoParagraphStyle">
    <w:name w:val="[No Paragraph Style]"/>
    <w:rsid w:val="00DD45C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Newton-Bold" w:eastAsia="Times New Roman" w:hAnsi="Newton-Bold"/>
      <w:color w:val="000000"/>
      <w:sz w:val="24"/>
      <w:szCs w:val="24"/>
      <w:lang w:val="en-GB"/>
    </w:rPr>
  </w:style>
  <w:style w:type="paragraph" w:customStyle="1" w:styleId="tabltext">
    <w:name w:val="_tabl_text"/>
    <w:basedOn w:val="a"/>
    <w:uiPriority w:val="99"/>
    <w:rsid w:val="00DD45C6"/>
    <w:pPr>
      <w:widowControl w:val="0"/>
      <w:autoSpaceDE w:val="0"/>
      <w:autoSpaceDN w:val="0"/>
      <w:adjustRightInd w:val="0"/>
      <w:spacing w:line="269" w:lineRule="auto"/>
      <w:textAlignment w:val="baseline"/>
    </w:pPr>
    <w:rPr>
      <w:rFonts w:ascii="Newton-Regular" w:eastAsia="Newton-Regular" w:cs="Newton-Regular"/>
      <w:color w:val="000000"/>
      <w:sz w:val="19"/>
      <w:szCs w:val="19"/>
    </w:rPr>
  </w:style>
  <w:style w:type="paragraph" w:customStyle="1" w:styleId="tablshapka">
    <w:name w:val="_tabl_shapka"/>
    <w:basedOn w:val="tabltext"/>
    <w:uiPriority w:val="99"/>
    <w:rsid w:val="00DD45C6"/>
    <w:pPr>
      <w:jc w:val="center"/>
    </w:pPr>
    <w:rPr>
      <w:rFonts w:ascii="Newton-Bold" w:eastAsia="Times New Roman" w:hAnsi="Newton-Bold" w:cs="Newton-Bold"/>
      <w:b/>
      <w:bCs/>
      <w:sz w:val="18"/>
      <w:szCs w:val="18"/>
    </w:rPr>
  </w:style>
  <w:style w:type="character" w:customStyle="1" w:styleId="Bold">
    <w:name w:val="_Bold"/>
    <w:uiPriority w:val="99"/>
    <w:rsid w:val="00DD45C6"/>
    <w:rPr>
      <w:b/>
    </w:rPr>
  </w:style>
  <w:style w:type="character" w:customStyle="1" w:styleId="None">
    <w:name w:val="_None"/>
    <w:uiPriority w:val="99"/>
    <w:rsid w:val="00DD45C6"/>
  </w:style>
  <w:style w:type="character" w:customStyle="1" w:styleId="Bolditalic">
    <w:name w:val="_Bold_italic"/>
    <w:uiPriority w:val="99"/>
    <w:rsid w:val="00DD45C6"/>
    <w:rPr>
      <w:b/>
      <w:i/>
    </w:rPr>
  </w:style>
  <w:style w:type="paragraph" w:styleId="24">
    <w:name w:val="Body Text 2"/>
    <w:basedOn w:val="a"/>
    <w:link w:val="25"/>
    <w:uiPriority w:val="99"/>
    <w:rsid w:val="00DD45C6"/>
    <w:pPr>
      <w:jc w:val="both"/>
    </w:pPr>
    <w:rPr>
      <w:rFonts w:ascii="Century Schoolbook" w:hAnsi="Century Schoolbook" w:cs="Arial"/>
      <w:bCs/>
      <w:sz w:val="25"/>
      <w:szCs w:val="24"/>
    </w:rPr>
  </w:style>
  <w:style w:type="character" w:customStyle="1" w:styleId="25">
    <w:name w:val="Основной текст 2 Знак"/>
    <w:basedOn w:val="a0"/>
    <w:link w:val="24"/>
    <w:uiPriority w:val="99"/>
    <w:rsid w:val="00DD45C6"/>
    <w:rPr>
      <w:rFonts w:ascii="Century Schoolbook" w:eastAsia="Times New Roman" w:hAnsi="Century Schoolbook" w:cs="Arial"/>
      <w:bCs/>
      <w:sz w:val="25"/>
      <w:szCs w:val="24"/>
    </w:rPr>
  </w:style>
  <w:style w:type="paragraph" w:customStyle="1" w:styleId="NR">
    <w:name w:val="NR"/>
    <w:basedOn w:val="a"/>
    <w:rsid w:val="00DD45C6"/>
    <w:rPr>
      <w:sz w:val="24"/>
    </w:rPr>
  </w:style>
  <w:style w:type="paragraph" w:styleId="aff2">
    <w:name w:val="Block Text"/>
    <w:basedOn w:val="a"/>
    <w:uiPriority w:val="99"/>
    <w:rsid w:val="00DD45C6"/>
    <w:pPr>
      <w:ind w:left="57" w:right="57" w:firstLine="720"/>
      <w:jc w:val="both"/>
    </w:pPr>
    <w:rPr>
      <w:sz w:val="24"/>
    </w:rPr>
  </w:style>
  <w:style w:type="paragraph" w:styleId="26">
    <w:name w:val="Body Text Indent 2"/>
    <w:basedOn w:val="a"/>
    <w:link w:val="27"/>
    <w:uiPriority w:val="99"/>
    <w:rsid w:val="00DD45C6"/>
    <w:pPr>
      <w:spacing w:line="336" w:lineRule="auto"/>
      <w:ind w:firstLine="709"/>
      <w:jc w:val="both"/>
    </w:pPr>
    <w:rPr>
      <w:rFonts w:ascii="Century Schoolbook" w:hAnsi="Century Schoolbook"/>
      <w:bCs/>
      <w:color w:val="000000"/>
      <w:sz w:val="25"/>
      <w:szCs w:val="24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DD45C6"/>
    <w:rPr>
      <w:rFonts w:ascii="Century Schoolbook" w:eastAsia="Times New Roman" w:hAnsi="Century Schoolbook"/>
      <w:bCs/>
      <w:color w:val="000000"/>
      <w:sz w:val="25"/>
      <w:szCs w:val="24"/>
    </w:rPr>
  </w:style>
  <w:style w:type="character" w:customStyle="1" w:styleId="aff3">
    <w:name w:val="Текст концевой сноски Знак"/>
    <w:basedOn w:val="a0"/>
    <w:link w:val="aff4"/>
    <w:uiPriority w:val="99"/>
    <w:semiHidden/>
    <w:locked/>
    <w:rsid w:val="00DD45C6"/>
  </w:style>
  <w:style w:type="paragraph" w:styleId="aff4">
    <w:name w:val="endnote text"/>
    <w:basedOn w:val="a"/>
    <w:link w:val="aff3"/>
    <w:uiPriority w:val="99"/>
    <w:semiHidden/>
    <w:unhideWhenUsed/>
    <w:rsid w:val="00DD45C6"/>
    <w:rPr>
      <w:rFonts w:ascii="Calibri" w:eastAsia="Calibri" w:hAnsi="Calibri"/>
      <w:sz w:val="20"/>
    </w:rPr>
  </w:style>
  <w:style w:type="character" w:customStyle="1" w:styleId="1c">
    <w:name w:val="Текст концевой сноски Знак1"/>
    <w:basedOn w:val="a0"/>
    <w:uiPriority w:val="99"/>
    <w:semiHidden/>
    <w:rsid w:val="00DD45C6"/>
    <w:rPr>
      <w:rFonts w:ascii="Times New Roman" w:eastAsia="Times New Roman" w:hAnsi="Times New Roman"/>
    </w:rPr>
  </w:style>
  <w:style w:type="character" w:customStyle="1" w:styleId="EndnoteTextChar1">
    <w:name w:val="Endnote Text Char1"/>
    <w:uiPriority w:val="99"/>
    <w:semiHidden/>
    <w:rsid w:val="00DD45C6"/>
    <w:rPr>
      <w:rFonts w:ascii="Calibri" w:hAnsi="Calibri"/>
      <w:lang w:eastAsia="en-US"/>
    </w:rPr>
  </w:style>
  <w:style w:type="character" w:styleId="aff5">
    <w:name w:val="Emphasis"/>
    <w:uiPriority w:val="20"/>
    <w:qFormat/>
    <w:locked/>
    <w:rsid w:val="00DD45C6"/>
    <w:rPr>
      <w:rFonts w:cs="Times New Roman"/>
      <w:i/>
      <w:iCs/>
      <w:color w:val="0000FF"/>
    </w:rPr>
  </w:style>
  <w:style w:type="paragraph" w:customStyle="1" w:styleId="aff6">
    <w:name w:val="Для программ"/>
    <w:basedOn w:val="a"/>
    <w:link w:val="aff7"/>
    <w:qFormat/>
    <w:rsid w:val="00DD45C6"/>
    <w:pPr>
      <w:widowControl w:val="0"/>
      <w:autoSpaceDE w:val="0"/>
      <w:autoSpaceDN w:val="0"/>
      <w:adjustRightInd w:val="0"/>
    </w:pPr>
    <w:rPr>
      <w:sz w:val="22"/>
      <w:szCs w:val="22"/>
    </w:rPr>
  </w:style>
  <w:style w:type="character" w:customStyle="1" w:styleId="aff7">
    <w:name w:val="Для программ Знак"/>
    <w:link w:val="aff6"/>
    <w:locked/>
    <w:rsid w:val="00DD45C6"/>
    <w:rPr>
      <w:rFonts w:ascii="Times New Roman" w:eastAsia="Times New Roman" w:hAnsi="Times New Roman"/>
      <w:sz w:val="22"/>
      <w:szCs w:val="22"/>
    </w:rPr>
  </w:style>
  <w:style w:type="character" w:customStyle="1" w:styleId="1d">
    <w:name w:val="Текст выноски Знак1"/>
    <w:uiPriority w:val="99"/>
    <w:semiHidden/>
    <w:rsid w:val="00DD45C6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DD45C6"/>
    <w:rPr>
      <w:sz w:val="0"/>
      <w:szCs w:val="0"/>
      <w:lang w:eastAsia="en-US"/>
    </w:rPr>
  </w:style>
  <w:style w:type="character" w:styleId="aff8">
    <w:name w:val="page number"/>
    <w:basedOn w:val="a0"/>
    <w:rsid w:val="00DD45C6"/>
  </w:style>
  <w:style w:type="table" w:customStyle="1" w:styleId="1e">
    <w:name w:val="Сетка таблицы1"/>
    <w:basedOn w:val="a1"/>
    <w:next w:val="aff1"/>
    <w:rsid w:val="00DD45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2">
    <w:name w:val="FR2"/>
    <w:rsid w:val="00DD45C6"/>
    <w:pPr>
      <w:widowControl w:val="0"/>
      <w:jc w:val="center"/>
    </w:pPr>
    <w:rPr>
      <w:rFonts w:ascii="Times New Roman" w:eastAsia="Times New Roman" w:hAnsi="Times New Roman"/>
      <w:b/>
      <w:sz w:val="32"/>
    </w:rPr>
  </w:style>
  <w:style w:type="paragraph" w:customStyle="1" w:styleId="msolistparagraph0">
    <w:name w:val="msolistparagraph"/>
    <w:basedOn w:val="a"/>
    <w:rsid w:val="00DD45C6"/>
    <w:pPr>
      <w:widowControl w:val="0"/>
      <w:autoSpaceDE w:val="0"/>
      <w:autoSpaceDN w:val="0"/>
      <w:adjustRightInd w:val="0"/>
      <w:ind w:left="720"/>
      <w:contextualSpacing/>
    </w:pPr>
    <w:rPr>
      <w:sz w:val="20"/>
    </w:rPr>
  </w:style>
  <w:style w:type="paragraph" w:customStyle="1" w:styleId="ParagraphStyle">
    <w:name w:val="Paragraph Style"/>
    <w:rsid w:val="00DD45C6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Centered">
    <w:name w:val="Centered"/>
    <w:uiPriority w:val="99"/>
    <w:rsid w:val="00DD45C6"/>
    <w:pPr>
      <w:autoSpaceDE w:val="0"/>
      <w:autoSpaceDN w:val="0"/>
      <w:adjustRightInd w:val="0"/>
      <w:jc w:val="center"/>
    </w:pPr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9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82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</w:divsChild>
        </w:div>
        <w:div w:id="17154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</w:divsChild>
        </w:div>
        <w:div w:id="17154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</w:divsChild>
        </w:div>
        <w:div w:id="17154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D7D7D7"/>
            <w:right w:val="none" w:sz="0" w:space="0" w:color="auto"/>
          </w:divBdr>
          <w:divsChild>
            <w:div w:id="171542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9" w:color="D7D7D7"/>
                <w:right w:val="none" w:sz="0" w:space="0" w:color="auto"/>
              </w:divBdr>
            </w:div>
            <w:div w:id="171542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9" w:color="D7D7D7"/>
                <w:right w:val="none" w:sz="0" w:space="0" w:color="auto"/>
              </w:divBdr>
            </w:div>
            <w:div w:id="171542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9" w:color="D7D7D7"/>
                <w:right w:val="none" w:sz="0" w:space="0" w:color="auto"/>
              </w:divBdr>
            </w:div>
            <w:div w:id="171542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9" w:color="D7D7D7"/>
                <w:right w:val="none" w:sz="0" w:space="0" w:color="auto"/>
              </w:divBdr>
            </w:div>
          </w:divsChild>
        </w:div>
        <w:div w:id="171542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</w:divsChild>
        </w:div>
        <w:div w:id="17154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</w:divsChild>
        </w:div>
      </w:divsChild>
    </w:div>
    <w:div w:id="171542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</w:divsChild>
        </w:div>
        <w:div w:id="17154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</w:divsChild>
        </w:div>
        <w:div w:id="17154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</w:divsChild>
        </w:div>
        <w:div w:id="17154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</w:divsChild>
        </w:div>
        <w:div w:id="17154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  <w:div w:id="17154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7D7D7"/>
                <w:right w:val="none" w:sz="0" w:space="0" w:color="auto"/>
              </w:divBdr>
            </w:div>
          </w:divsChild>
        </w:div>
      </w:divsChild>
    </w:div>
    <w:div w:id="171542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8430">
              <w:marLeft w:val="2625"/>
              <w:marRight w:val="0"/>
              <w:marTop w:val="0"/>
              <w:marBottom w:val="0"/>
              <w:divBdr>
                <w:top w:val="single" w:sz="6" w:space="2" w:color="BBBBBB"/>
                <w:left w:val="single" w:sz="6" w:space="2" w:color="BBBBBB"/>
                <w:bottom w:val="single" w:sz="6" w:space="2" w:color="BBBBBB"/>
                <w:right w:val="single" w:sz="6" w:space="2" w:color="BBBBBB"/>
              </w:divBdr>
              <w:divsChild>
                <w:div w:id="1715428380">
                  <w:marLeft w:val="0"/>
                  <w:marRight w:val="0"/>
                  <w:marTop w:val="0"/>
                  <w:marBottom w:val="0"/>
                  <w:divBdr>
                    <w:top w:val="single" w:sz="6" w:space="2" w:color="D7D7D7"/>
                    <w:left w:val="single" w:sz="6" w:space="2" w:color="D7D7D7"/>
                    <w:bottom w:val="single" w:sz="6" w:space="0" w:color="D7D7D7"/>
                    <w:right w:val="single" w:sz="6" w:space="2" w:color="D7D7D7"/>
                  </w:divBdr>
                  <w:divsChild>
                    <w:div w:id="1715428381">
                      <w:marLeft w:val="0"/>
                      <w:marRight w:val="0"/>
                      <w:marTop w:val="0"/>
                      <w:marBottom w:val="45"/>
                      <w:divBdr>
                        <w:top w:val="single" w:sz="6" w:space="0" w:color="D7D7D7"/>
                        <w:left w:val="single" w:sz="6" w:space="0" w:color="D7D7D7"/>
                        <w:bottom w:val="single" w:sz="6" w:space="0" w:color="D7D7D7"/>
                        <w:right w:val="single" w:sz="6" w:space="0" w:color="D7D7D7"/>
                      </w:divBdr>
                      <w:divsChild>
                        <w:div w:id="171542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42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42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42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42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42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42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42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42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42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42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" w:space="0" w:color="D7D7D7"/>
                            <w:right w:val="none" w:sz="0" w:space="0" w:color="auto"/>
                          </w:divBdr>
                          <w:divsChild>
                            <w:div w:id="171542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" w:space="9" w:color="D7D7D7"/>
                                <w:right w:val="none" w:sz="0" w:space="0" w:color="auto"/>
                              </w:divBdr>
                            </w:div>
                            <w:div w:id="171542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" w:space="9" w:color="D7D7D7"/>
                                <w:right w:val="none" w:sz="0" w:space="0" w:color="auto"/>
                              </w:divBdr>
                            </w:div>
                            <w:div w:id="171542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" w:space="9" w:color="D7D7D7"/>
                                <w:right w:val="none" w:sz="0" w:space="0" w:color="auto"/>
                              </w:divBdr>
                            </w:div>
                            <w:div w:id="171542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" w:space="9" w:color="D7D7D7"/>
                                <w:right w:val="none" w:sz="0" w:space="0" w:color="auto"/>
                              </w:divBdr>
                            </w:div>
                            <w:div w:id="171542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" w:space="9" w:color="D7D7D7"/>
                                <w:right w:val="none" w:sz="0" w:space="0" w:color="auto"/>
                              </w:divBdr>
                            </w:div>
                            <w:div w:id="171542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" w:space="9" w:color="D7D7D7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42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42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42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42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42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42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42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  <w:div w:id="171542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D7D7D7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542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2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7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3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2.bin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8980</Words>
  <Characters>51192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Лаврова</cp:lastModifiedBy>
  <cp:revision>2</cp:revision>
  <cp:lastPrinted>2021-06-03T06:54:00Z</cp:lastPrinted>
  <dcterms:created xsi:type="dcterms:W3CDTF">2023-07-28T12:52:00Z</dcterms:created>
  <dcterms:modified xsi:type="dcterms:W3CDTF">2023-07-28T12:52:00Z</dcterms:modified>
</cp:coreProperties>
</file>